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337447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по</w:t>
      </w:r>
      <w:r w:rsidR="00337447">
        <w:rPr>
          <w:spacing w:val="-8"/>
          <w:sz w:val="24"/>
          <w:szCs w:val="24"/>
        </w:rPr>
        <w:t xml:space="preserve"> </w:t>
      </w:r>
      <w:r w:rsidR="00337447">
        <w:rPr>
          <w:sz w:val="24"/>
          <w:szCs w:val="24"/>
        </w:rPr>
        <w:t>специальности</w:t>
      </w:r>
      <w:r w:rsidR="00337447">
        <w:rPr>
          <w:spacing w:val="-1"/>
          <w:sz w:val="24"/>
          <w:szCs w:val="24"/>
        </w:rPr>
        <w:t xml:space="preserve"> </w:t>
      </w:r>
      <w:r w:rsidR="00337447">
        <w:rPr>
          <w:sz w:val="24"/>
          <w:szCs w:val="24"/>
        </w:rPr>
        <w:t>23.02.06</w:t>
      </w:r>
    </w:p>
    <w:p w:rsidR="006E11CC" w:rsidRDefault="00B759E8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z w:val="24"/>
          <w:szCs w:val="24"/>
        </w:rPr>
        <w:t>Техническая</w:t>
      </w:r>
      <w:r w:rsidR="00337447" w:rsidRPr="00337447">
        <w:rPr>
          <w:sz w:val="24"/>
          <w:szCs w:val="24"/>
        </w:rPr>
        <w:t xml:space="preserve"> </w:t>
      </w:r>
      <w:r w:rsidR="00337447">
        <w:rPr>
          <w:sz w:val="24"/>
          <w:szCs w:val="24"/>
        </w:rPr>
        <w:t>эксплуатация подвижного</w:t>
      </w:r>
    </w:p>
    <w:p w:rsidR="006E11CC" w:rsidRDefault="00337447" w:rsidP="00337447">
      <w:pPr>
        <w:pStyle w:val="a3"/>
        <w:kinsoku w:val="0"/>
        <w:overflowPunct w:val="0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                                                                                                   </w:t>
      </w:r>
      <w:r w:rsidR="00B759E8">
        <w:rPr>
          <w:sz w:val="24"/>
          <w:szCs w:val="24"/>
        </w:rPr>
        <w:t>состава железны</w:t>
      </w:r>
      <w:r>
        <w:rPr>
          <w:sz w:val="24"/>
          <w:szCs w:val="24"/>
        </w:rPr>
        <w:t>х</w:t>
      </w:r>
      <w:r w:rsidRPr="0033744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дорог</w:t>
      </w:r>
    </w:p>
    <w:p w:rsidR="00B759E8" w:rsidRDefault="00401F8C" w:rsidP="00401F8C">
      <w:pPr>
        <w:pStyle w:val="a3"/>
        <w:kinsoku w:val="0"/>
        <w:overflowPunct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759E8">
        <w:rPr>
          <w:sz w:val="24"/>
          <w:szCs w:val="24"/>
        </w:rPr>
        <w:t>направление</w:t>
      </w:r>
      <w:r w:rsidR="00B759E8">
        <w:rPr>
          <w:spacing w:val="-9"/>
          <w:sz w:val="24"/>
          <w:szCs w:val="24"/>
        </w:rPr>
        <w:t xml:space="preserve"> </w:t>
      </w:r>
      <w:r w:rsidR="00B759E8">
        <w:rPr>
          <w:sz w:val="24"/>
          <w:szCs w:val="24"/>
        </w:rPr>
        <w:t>подготовки:</w:t>
      </w:r>
      <w:r>
        <w:rPr>
          <w:sz w:val="24"/>
          <w:szCs w:val="24"/>
        </w:rPr>
        <w:t xml:space="preserve"> вагоны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187A5B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187A5B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187A5B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187A5B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187A5B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</w:t>
      </w:r>
      <w:r w:rsidR="00AE1FC5" w:rsidRPr="00EF76EF">
        <w:rPr>
          <w:b/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B759E8" w:rsidRPr="006E11CC" w:rsidRDefault="00B759E8" w:rsidP="00187A5B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187A5B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187A5B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 xml:space="preserve">23.02.06 ТЕХНИЧЕСКАЯ ЭКСПЛУАТАЦИЯ ПОДВИЖНОГО СОСТАВА ЖЕЛЕЗНЫХ ДОРОГ </w:t>
      </w:r>
      <w:r w:rsidR="00401F8C" w:rsidRPr="006E11CC">
        <w:rPr>
          <w:sz w:val="24"/>
          <w:szCs w:val="24"/>
        </w:rPr>
        <w:t>(</w:t>
      </w:r>
      <w:r w:rsidR="00401F8C">
        <w:rPr>
          <w:sz w:val="24"/>
          <w:szCs w:val="24"/>
        </w:rPr>
        <w:t>ВАГОНЫ</w:t>
      </w:r>
      <w:r w:rsidRPr="006E11CC">
        <w:rPr>
          <w:sz w:val="24"/>
          <w:szCs w:val="24"/>
        </w:rPr>
        <w:t>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B759E8" w:rsidRDefault="00B759E8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  <w:sectPr w:rsidR="00B759E8" w:rsidSect="002605BD">
          <w:footerReference w:type="default" r:id="rId8"/>
          <w:pgSz w:w="11910" w:h="16840"/>
          <w:pgMar w:top="1134" w:right="1134" w:bottom="1134" w:left="1134" w:header="0" w:footer="1258" w:gutter="0"/>
          <w:pgNumType w:start="1"/>
          <w:cols w:space="720"/>
          <w:noEndnote/>
        </w:sectPr>
      </w:pPr>
    </w:p>
    <w:p w:rsidR="00B759E8" w:rsidRDefault="00B759E8" w:rsidP="006E11CC">
      <w:pPr>
        <w:pStyle w:val="a3"/>
        <w:kinsoku w:val="0"/>
        <w:overflowPunct w:val="0"/>
        <w:spacing w:before="67"/>
        <w:ind w:left="709"/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FE2484" w:rsidRPr="00FE2484" w:rsidRDefault="00FE2484" w:rsidP="00FE2484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pct"/>
          </w:tcPr>
          <w:p w:rsidR="00FE2484" w:rsidRPr="00FE2484" w:rsidRDefault="00FE2484" w:rsidP="00FE2484">
            <w:pPr>
              <w:widowControl/>
              <w:autoSpaceDE/>
              <w:autoSpaceDN/>
              <w:adjustRightInd/>
              <w:ind w:firstLine="33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 xml:space="preserve">ПК </w:t>
            </w:r>
            <w:proofErr w:type="gramStart"/>
            <w:r w:rsidRPr="00FE2484">
              <w:rPr>
                <w:sz w:val="24"/>
                <w:szCs w:val="24"/>
              </w:rPr>
              <w:t>1.1  Эксплуатировать</w:t>
            </w:r>
            <w:proofErr w:type="gramEnd"/>
            <w:r w:rsidRPr="00FE2484">
              <w:rPr>
                <w:sz w:val="24"/>
                <w:szCs w:val="24"/>
              </w:rPr>
              <w:t xml:space="preserve"> железнодорожный подвижной состав (по видам подвижного состава)</w:t>
            </w:r>
          </w:p>
          <w:p w:rsidR="00FE2484" w:rsidRPr="00FE2484" w:rsidRDefault="00FE2484" w:rsidP="00FE2484">
            <w:pPr>
              <w:widowControl/>
              <w:autoSpaceDE/>
              <w:autoSpaceDN/>
              <w:adjustRightInd/>
              <w:ind w:firstLine="33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1C88" w:rsidRPr="006E11CC" w:rsidRDefault="00FE2484" w:rsidP="00FE2484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E2484">
              <w:rPr>
                <w:sz w:val="24"/>
                <w:szCs w:val="24"/>
              </w:rPr>
              <w:t>ПК 1.3 Обеспечивать безопасность движения железнодорожного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</w:t>
      </w: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D20A66" w:rsidRDefault="00D20A66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7E759D" w:rsidRPr="006E11CC" w:rsidRDefault="007E759D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r w:rsidR="009B2D67">
        <w:rPr>
          <w:sz w:val="24"/>
          <w:szCs w:val="24"/>
        </w:rPr>
        <w:t xml:space="preserve">профессиональные </w:t>
      </w:r>
      <w:r w:rsidRPr="006E11CC">
        <w:rPr>
          <w:sz w:val="24"/>
          <w:szCs w:val="24"/>
        </w:rPr>
        <w:t>компетенции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C112BF">
            <w:pPr>
              <w:spacing w:line="276" w:lineRule="auto"/>
              <w:jc w:val="both"/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FE2484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C112BF">
            <w:pPr>
              <w:pStyle w:val="TableParagraph"/>
              <w:kinsoku w:val="0"/>
              <w:overflowPunct w:val="0"/>
              <w:spacing w:line="276" w:lineRule="auto"/>
              <w:ind w:left="0"/>
              <w:jc w:val="both"/>
            </w:pPr>
            <w:r w:rsidRPr="006E11CC">
              <w:t xml:space="preserve">Обеспечивать безопасность движения </w:t>
            </w:r>
            <w:r w:rsidR="00FE2484">
              <w:t xml:space="preserve">железнодорожного </w:t>
            </w:r>
            <w:r w:rsidRPr="006E11CC">
              <w:t>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Default="00461C88" w:rsidP="006E11CC">
      <w:pPr>
        <w:spacing w:line="276" w:lineRule="auto"/>
        <w:rPr>
          <w:sz w:val="24"/>
          <w:szCs w:val="24"/>
        </w:rPr>
      </w:pPr>
    </w:p>
    <w:p w:rsidR="00C112BF" w:rsidRDefault="00C112BF" w:rsidP="006E11CC">
      <w:pPr>
        <w:spacing w:line="276" w:lineRule="auto"/>
        <w:rPr>
          <w:sz w:val="24"/>
          <w:szCs w:val="24"/>
        </w:rPr>
      </w:pPr>
    </w:p>
    <w:p w:rsidR="00FE2484" w:rsidRPr="006E11CC" w:rsidRDefault="00FE2484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9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4D2E1F" w:rsidRPr="005717DB" w:rsidRDefault="009B2D67" w:rsidP="009B2D67">
      <w:pPr>
        <w:tabs>
          <w:tab w:val="left" w:pos="8085"/>
        </w:tabs>
        <w:rPr>
          <w:b/>
          <w:bCs/>
          <w:i/>
          <w:sz w:val="24"/>
        </w:rPr>
      </w:pPr>
      <w:r>
        <w:rPr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124"/>
        <w:gridCol w:w="4384"/>
        <w:gridCol w:w="1132"/>
        <w:gridCol w:w="859"/>
        <w:gridCol w:w="2315"/>
        <w:gridCol w:w="1206"/>
        <w:gridCol w:w="2275"/>
      </w:tblGrid>
      <w:tr w:rsidR="004D2E1F" w:rsidRPr="009B2D67" w:rsidTr="00013725">
        <w:tc>
          <w:tcPr>
            <w:tcW w:w="282" w:type="pct"/>
            <w:vMerge w:val="restart"/>
            <w:textDirection w:val="btLr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8" w:type="pct"/>
            <w:gridSpan w:val="7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9B2D67" w:rsidTr="00013725">
        <w:trPr>
          <w:trHeight w:val="1131"/>
        </w:trPr>
        <w:tc>
          <w:tcPr>
            <w:tcW w:w="282" w:type="pct"/>
            <w:vMerge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3" w:type="pct"/>
            <w:gridSpan w:val="2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5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9B2D67" w:rsidTr="00013725">
        <w:tc>
          <w:tcPr>
            <w:tcW w:w="28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</w:t>
            </w:r>
          </w:p>
        </w:tc>
        <w:tc>
          <w:tcPr>
            <w:tcW w:w="1456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4</w:t>
            </w:r>
          </w:p>
        </w:tc>
        <w:tc>
          <w:tcPr>
            <w:tcW w:w="291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vAlign w:val="center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</w:tcPr>
          <w:p w:rsidR="004D2E1F" w:rsidRPr="009B2D67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9B2D67" w:rsidTr="007F060A">
        <w:tc>
          <w:tcPr>
            <w:tcW w:w="5000" w:type="pct"/>
            <w:gridSpan w:val="8"/>
            <w:vAlign w:val="center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1 этап Слесарные работы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557"/>
        </w:trPr>
        <w:tc>
          <w:tcPr>
            <w:tcW w:w="282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FE2484" w:rsidRDefault="00FE2484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 xml:space="preserve">ПК 1.2 Производить техническое обслуживание и ремонт подвижного состава железных дорог в соответствии с требованиями </w:t>
            </w:r>
            <w:r w:rsidRPr="009B2D67">
              <w:lastRenderedPageBreak/>
              <w:t>технологических</w:t>
            </w:r>
          </w:p>
          <w:p w:rsidR="002B34AC" w:rsidRPr="009B2D67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ПК1.3 </w:t>
            </w:r>
            <w:r w:rsidRPr="00FE2484">
              <w:t xml:space="preserve">Обеспечивать безопасность движения </w:t>
            </w:r>
            <w:r w:rsidR="00FE2484" w:rsidRPr="00FE2484">
              <w:t xml:space="preserve">железнодорожного </w:t>
            </w:r>
            <w:r w:rsidRPr="00FE2484">
              <w:t>подвижного состава</w:t>
            </w:r>
          </w:p>
        </w:tc>
        <w:tc>
          <w:tcPr>
            <w:tcW w:w="1456" w:type="pct"/>
            <w:vAlign w:val="center"/>
          </w:tcPr>
          <w:p w:rsidR="002B34AC" w:rsidRPr="009B2D67" w:rsidRDefault="00A96344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Тема: Ознакомление с</w:t>
            </w:r>
            <w:r w:rsidR="002B34AC" w:rsidRPr="009B2D67">
              <w:rPr>
                <w:sz w:val="24"/>
                <w:szCs w:val="24"/>
              </w:rPr>
              <w:t xml:space="preserve"> слесарн</w:t>
            </w:r>
            <w:r w:rsidRPr="009B2D67">
              <w:rPr>
                <w:sz w:val="24"/>
                <w:szCs w:val="24"/>
              </w:rPr>
              <w:t>о</w:t>
            </w:r>
            <w:r w:rsidR="00013725">
              <w:rPr>
                <w:sz w:val="24"/>
                <w:szCs w:val="24"/>
              </w:rPr>
              <w:t>-механической</w:t>
            </w:r>
            <w:r w:rsidR="002B34AC" w:rsidRPr="009B2D67">
              <w:rPr>
                <w:sz w:val="24"/>
                <w:szCs w:val="24"/>
              </w:rPr>
              <w:t xml:space="preserve"> </w:t>
            </w:r>
            <w:r w:rsidRPr="009B2D67">
              <w:rPr>
                <w:sz w:val="24"/>
                <w:szCs w:val="24"/>
              </w:rPr>
              <w:t>мастерской</w:t>
            </w:r>
            <w:r w:rsidR="002B34AC" w:rsidRPr="009B2D67">
              <w:rPr>
                <w:sz w:val="24"/>
                <w:szCs w:val="24"/>
              </w:rPr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1" w:type="pct"/>
            <w:vMerge w:val="restart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 w:val="restart"/>
            <w:vAlign w:val="center"/>
          </w:tcPr>
          <w:p w:rsidR="002B34AC" w:rsidRPr="009B2D67" w:rsidRDefault="00945805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945805" w:rsidRPr="009B2D67" w:rsidRDefault="00945805" w:rsidP="0094580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945805" w:rsidRPr="009B2D67" w:rsidRDefault="00945805" w:rsidP="0094580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2B34AC" w:rsidRPr="009B2D67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765" w:type="pct"/>
            <w:vMerge w:val="restart"/>
          </w:tcPr>
          <w:p w:rsidR="002B34AC" w:rsidRPr="009B2D67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9B2D67" w:rsidTr="00013725">
        <w:trPr>
          <w:trHeight w:val="1499"/>
        </w:trPr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2B34AC" w:rsidRPr="009B2D67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9B2D67" w:rsidTr="00013725">
        <w:trPr>
          <w:trHeight w:val="3567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Опиливание металла напильником. Разметка.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 w:rsidRPr="009B2D67">
              <w:rPr>
                <w:sz w:val="24"/>
                <w:szCs w:val="24"/>
              </w:rPr>
              <w:t>кернение</w:t>
            </w:r>
            <w:proofErr w:type="spellEnd"/>
            <w:r w:rsidRPr="009B2D67">
              <w:rPr>
                <w:sz w:val="24"/>
                <w:szCs w:val="24"/>
              </w:rP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подготовка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разметке.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9B2D67" w:rsidRDefault="002B34AC" w:rsidP="009B2D67">
            <w:pPr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9B2D67" w:rsidRDefault="002B34AC" w:rsidP="009B2D67">
            <w:pPr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шаблонам.</w:t>
            </w:r>
            <w:r w:rsidRPr="009B2D6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9B2D67" w:rsidTr="00013725">
        <w:trPr>
          <w:trHeight w:val="1854"/>
        </w:trPr>
        <w:tc>
          <w:tcPr>
            <w:tcW w:w="282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Сверление.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1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Нарезание внутренней резьбы метчиками.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Нарезание внутренней резьбы на подготовленную деталь (изготовление гайки).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945805" w:rsidRPr="009B2D67" w:rsidRDefault="00945805" w:rsidP="0094580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9B2D6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изготовление детали</w:t>
            </w:r>
          </w:p>
        </w:tc>
      </w:tr>
      <w:tr w:rsidR="002B34AC" w:rsidRPr="009B2D67" w:rsidTr="00013725">
        <w:tc>
          <w:tcPr>
            <w:tcW w:w="282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2B34AC" w:rsidRPr="009B2D67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A53C4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Рубка пластин в тисках. Гибка металла по шаблону. </w:t>
            </w:r>
          </w:p>
          <w:p w:rsidR="002B34AC" w:rsidRPr="009B2D67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>Виды работ: Рубка, гибка листового в тисках и плите.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1" w:type="pct"/>
            <w:vMerge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945805" w:rsidRPr="009B2D67" w:rsidRDefault="00945805" w:rsidP="0094580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2B34AC" w:rsidRPr="009B2D67" w:rsidTr="00013725">
        <w:tc>
          <w:tcPr>
            <w:tcW w:w="282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2B34AC" w:rsidRPr="009B2D67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2B34AC" w:rsidRPr="009B2D67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013725" w:rsidRPr="009B2D67" w:rsidRDefault="00013725" w:rsidP="0001372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945805" w:rsidRPr="009B2D67" w:rsidRDefault="00945805" w:rsidP="0094580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2B34AC" w:rsidRPr="009B2D67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2B34AC" w:rsidRPr="009B2D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2B34AC" w:rsidRPr="009B2D67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Точное выполнение работы</w:t>
            </w:r>
          </w:p>
        </w:tc>
      </w:tr>
      <w:tr w:rsidR="007F060A" w:rsidRPr="009B2D67" w:rsidTr="007F060A">
        <w:tc>
          <w:tcPr>
            <w:tcW w:w="5000" w:type="pct"/>
            <w:gridSpan w:val="8"/>
          </w:tcPr>
          <w:p w:rsidR="007F060A" w:rsidRPr="009B2D67" w:rsidRDefault="007F060A" w:rsidP="007F06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УП 01.01 Учебная практика (слесарная, электромонтажная), 36 часов</w:t>
            </w:r>
          </w:p>
          <w:p w:rsidR="00867F67" w:rsidRPr="009B2D67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2 этап Электромонтажные работы</w:t>
            </w:r>
          </w:p>
        </w:tc>
      </w:tr>
      <w:tr w:rsidR="00013725" w:rsidRPr="009B2D67" w:rsidTr="00013725">
        <w:tc>
          <w:tcPr>
            <w:tcW w:w="282" w:type="pct"/>
            <w:vMerge w:val="restar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1.2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1.3</w:t>
            </w:r>
          </w:p>
        </w:tc>
        <w:tc>
          <w:tcPr>
            <w:tcW w:w="654" w:type="pct"/>
            <w:vMerge w:val="restar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ПК 1.1</w:t>
            </w:r>
          </w:p>
          <w:p w:rsidR="00FE2484" w:rsidRDefault="00FE2484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22A5A">
              <w:t xml:space="preserve">Эксплуатировать </w:t>
            </w:r>
            <w:r>
              <w:t xml:space="preserve">железнодорожный </w:t>
            </w:r>
            <w:r w:rsidRPr="00922A5A">
              <w:t xml:space="preserve">подвижной состав </w:t>
            </w:r>
            <w:r>
              <w:t>(по видам подвижного состава)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ПК 1.2 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013725" w:rsidRPr="009B2D67" w:rsidRDefault="00013725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9B2D67">
              <w:t>процессов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ПК1.3 </w:t>
            </w:r>
            <w:r w:rsidRPr="00FE2484">
              <w:t xml:space="preserve">Обеспечивать безопасность </w:t>
            </w:r>
            <w:r w:rsidRPr="00FE2484">
              <w:lastRenderedPageBreak/>
              <w:t xml:space="preserve">движения </w:t>
            </w:r>
            <w:r w:rsidR="00FE2484" w:rsidRPr="00FE2484">
              <w:t xml:space="preserve">железнодорожного </w:t>
            </w:r>
            <w:r w:rsidRPr="00FE2484">
              <w:t>подвижного состава</w:t>
            </w: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 w:rsidRPr="009B2D67">
              <w:rPr>
                <w:sz w:val="24"/>
                <w:szCs w:val="24"/>
              </w:rPr>
              <w:t>труда .</w:t>
            </w:r>
            <w:proofErr w:type="gramEnd"/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 w:val="restart"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945805" w:rsidRPr="009B2D67" w:rsidRDefault="00945805" w:rsidP="0094580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подготовка рабочего места при выполнении электромонтажных работ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Виды работ: Работа винтовым </w:t>
            </w:r>
            <w:proofErr w:type="spellStart"/>
            <w:r w:rsidRPr="009B2D67">
              <w:rPr>
                <w:sz w:val="24"/>
                <w:szCs w:val="24"/>
              </w:rPr>
              <w:t>клеймником</w:t>
            </w:r>
            <w:proofErr w:type="spellEnd"/>
            <w:r w:rsidRPr="009B2D67">
              <w:rPr>
                <w:sz w:val="24"/>
                <w:szCs w:val="24"/>
              </w:rPr>
              <w:t>. Работа методом скрутки, но с использованием колпачка</w:t>
            </w:r>
          </w:p>
        </w:tc>
        <w:tc>
          <w:tcPr>
            <w:tcW w:w="381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945805" w:rsidRPr="009B2D67" w:rsidRDefault="00945805" w:rsidP="0094580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выполнение приемов соединения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Болтовое и винтовое соединение.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945805" w:rsidRPr="009B2D67" w:rsidRDefault="00945805" w:rsidP="0094580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Правильная организация рабочего места. Правильное соединение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Тема: Соединение одножильных и многожильных проводов. </w:t>
            </w:r>
          </w:p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945805" w:rsidRPr="009B2D67" w:rsidRDefault="00945805" w:rsidP="0094580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vMerge/>
            <w:tcBorders>
              <w:bottom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945805" w:rsidRPr="009B2D67" w:rsidRDefault="00945805" w:rsidP="0094580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паяние электрических проводов</w:t>
            </w:r>
          </w:p>
        </w:tc>
      </w:tr>
      <w:tr w:rsidR="00013725" w:rsidRPr="009B2D67" w:rsidTr="00013725">
        <w:tc>
          <w:tcPr>
            <w:tcW w:w="282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013725" w:rsidRPr="009B2D67" w:rsidRDefault="00013725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 w:rsidR="00013725" w:rsidRPr="009B2D67" w:rsidRDefault="00013725" w:rsidP="0001372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 xml:space="preserve">Тема занятия: </w:t>
            </w:r>
            <w:proofErr w:type="spellStart"/>
            <w:r w:rsidRPr="009B2D67">
              <w:rPr>
                <w:sz w:val="24"/>
                <w:szCs w:val="24"/>
              </w:rPr>
              <w:t>Мультиметр</w:t>
            </w:r>
            <w:proofErr w:type="spellEnd"/>
            <w:r w:rsidRPr="009B2D67">
              <w:rPr>
                <w:sz w:val="24"/>
                <w:szCs w:val="24"/>
              </w:rPr>
              <w:t xml:space="preserve"> DT-</w:t>
            </w:r>
            <w:r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en-US"/>
              </w:rPr>
              <w:t>D</w:t>
            </w:r>
            <w:r w:rsidRPr="009B2D67">
              <w:rPr>
                <w:sz w:val="24"/>
                <w:szCs w:val="24"/>
              </w:rPr>
              <w:t xml:space="preserve"> DIGITAL</w:t>
            </w:r>
            <w:r w:rsidRPr="00013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013725">
              <w:rPr>
                <w:sz w:val="24"/>
                <w:szCs w:val="24"/>
              </w:rPr>
              <w:t xml:space="preserve"> 890</w:t>
            </w:r>
            <w:r w:rsidRPr="009B2D67">
              <w:rPr>
                <w:sz w:val="24"/>
                <w:szCs w:val="24"/>
              </w:rPr>
              <w:t xml:space="preserve">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 w:rsidRPr="009B2D67">
              <w:rPr>
                <w:sz w:val="24"/>
                <w:szCs w:val="24"/>
              </w:rPr>
              <w:t>Прозвонка</w:t>
            </w:r>
            <w:proofErr w:type="spellEnd"/>
            <w:r w:rsidRPr="009B2D67">
              <w:rPr>
                <w:sz w:val="24"/>
                <w:szCs w:val="24"/>
              </w:rPr>
              <w:t xml:space="preserve"> цепей с цифровой индикацией и сигнализацией звуком.</w:t>
            </w:r>
          </w:p>
        </w:tc>
        <w:tc>
          <w:tcPr>
            <w:tcW w:w="381" w:type="pct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B2D6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nil"/>
            </w:tcBorders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2" w:type="pct"/>
          </w:tcPr>
          <w:p w:rsidR="00945805" w:rsidRPr="009B2D67" w:rsidRDefault="00945805" w:rsidP="00945805">
            <w:pPr>
              <w:tabs>
                <w:tab w:val="left" w:pos="23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Мастерские</w:t>
            </w:r>
          </w:p>
          <w:p w:rsidR="00013725" w:rsidRPr="009B2D67" w:rsidRDefault="00013725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:rsidR="00013725" w:rsidRPr="009B2D67" w:rsidRDefault="00013725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B2D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5" w:type="pct"/>
          </w:tcPr>
          <w:p w:rsidR="00013725" w:rsidRPr="009B2D67" w:rsidRDefault="00013725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9B2D67">
              <w:rPr>
                <w:sz w:val="24"/>
                <w:szCs w:val="24"/>
              </w:rP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187A5B">
      <w:pPr>
        <w:ind w:left="720"/>
        <w:rPr>
          <w:b/>
          <w:sz w:val="24"/>
          <w:szCs w:val="24"/>
        </w:rPr>
      </w:pPr>
    </w:p>
    <w:p w:rsidR="00CB087A" w:rsidRPr="00A96344" w:rsidRDefault="00187A5B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Слесарная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187A5B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Электромонтажная мастерская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187A5B">
      <w:pPr>
        <w:widowControl/>
        <w:autoSpaceDE/>
        <w:autoSpaceDN/>
        <w:adjustRightInd/>
        <w:spacing w:line="276" w:lineRule="auto"/>
        <w:ind w:left="720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E2484" w:rsidRPr="00FE2484" w:rsidRDefault="009B2D67" w:rsidP="00FE24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 xml:space="preserve">Учебная практика студентов </w:t>
      </w:r>
      <w:r w:rsidR="00945805">
        <w:rPr>
          <w:sz w:val="24"/>
          <w:szCs w:val="24"/>
        </w:rPr>
        <w:t>техникума</w:t>
      </w:r>
      <w:r w:rsidR="00FC3013" w:rsidRPr="00B759E8">
        <w:rPr>
          <w:sz w:val="24"/>
          <w:szCs w:val="24"/>
        </w:rPr>
        <w:t xml:space="preserve">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r w:rsidRPr="00867F67">
        <w:rPr>
          <w:sz w:val="24"/>
          <w:szCs w:val="24"/>
        </w:rPr>
        <w:t>ПМ.01.</w:t>
      </w:r>
      <w:r w:rsidRPr="009B2D67">
        <w:t xml:space="preserve"> </w:t>
      </w:r>
      <w:r w:rsidR="00FE2484" w:rsidRPr="00FE2484">
        <w:rPr>
          <w:sz w:val="24"/>
          <w:szCs w:val="24"/>
        </w:rPr>
        <w:t>Обеспечение безопасности эксплуатации, техническое обслуживание и ремонт железнодорожного подвижного состава (по видам подвижного состава железных дорог)</w:t>
      </w:r>
    </w:p>
    <w:p w:rsidR="00FC3013" w:rsidRPr="00B759E8" w:rsidRDefault="009B2D67" w:rsidP="00945805">
      <w:pPr>
        <w:pStyle w:val="a3"/>
        <w:kinsoku w:val="0"/>
        <w:overflowPunct w:val="0"/>
        <w:spacing w:line="276" w:lineRule="auto"/>
        <w:ind w:left="284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3013"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016617">
      <w:pPr>
        <w:pStyle w:val="a3"/>
        <w:numPr>
          <w:ilvl w:val="0"/>
          <w:numId w:val="15"/>
        </w:numPr>
        <w:kinsoku w:val="0"/>
        <w:overflowPunct w:val="0"/>
        <w:spacing w:before="67" w:line="276" w:lineRule="auto"/>
        <w:ind w:right="493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электромонтажных работ;</w:t>
      </w:r>
    </w:p>
    <w:p w:rsidR="006E11CC" w:rsidRPr="00B759E8" w:rsidRDefault="00016617" w:rsidP="00016617">
      <w:pPr>
        <w:pStyle w:val="a3"/>
        <w:numPr>
          <w:ilvl w:val="0"/>
          <w:numId w:val="15"/>
        </w:numPr>
        <w:kinsoku w:val="0"/>
        <w:overflowPunct w:val="0"/>
        <w:spacing w:before="43" w:line="276" w:lineRule="auto"/>
        <w:ind w:right="48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E11CC" w:rsidRPr="00B759E8">
        <w:rPr>
          <w:sz w:val="24"/>
          <w:szCs w:val="24"/>
        </w:rPr>
        <w:t>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013725" w:rsidP="00013725">
      <w:pPr>
        <w:pStyle w:val="a3"/>
        <w:kinsoku w:val="0"/>
        <w:overflowPunct w:val="0"/>
        <w:spacing w:before="1" w:line="276" w:lineRule="auto"/>
        <w:ind w:right="493"/>
        <w:jc w:val="both"/>
        <w:rPr>
          <w:sz w:val="24"/>
          <w:szCs w:val="24"/>
        </w:rPr>
      </w:pPr>
      <w:r w:rsidRPr="00013725">
        <w:rPr>
          <w:sz w:val="24"/>
          <w:szCs w:val="24"/>
        </w:rPr>
        <w:t xml:space="preserve">    </w:t>
      </w:r>
      <w:r w:rsidR="006E11CC" w:rsidRPr="00B759E8">
        <w:rPr>
          <w:sz w:val="24"/>
          <w:szCs w:val="24"/>
        </w:rPr>
        <w:t xml:space="preserve">К самостоятельной работе студенты допускаются после </w:t>
      </w:r>
      <w:r w:rsidR="00016617" w:rsidRPr="00B759E8">
        <w:rPr>
          <w:sz w:val="24"/>
          <w:szCs w:val="24"/>
        </w:rPr>
        <w:t xml:space="preserve">проведения инструктажей </w:t>
      </w:r>
      <w:r w:rsidR="00016617">
        <w:rPr>
          <w:sz w:val="24"/>
          <w:szCs w:val="24"/>
        </w:rPr>
        <w:t>и под руководством наставников.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  <w:r w:rsidR="00016617">
        <w:rPr>
          <w:sz w:val="24"/>
          <w:szCs w:val="24"/>
        </w:rPr>
        <w:t>.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В ходе учебной практики каждый студент обязан выполнить комплексные </w:t>
      </w:r>
      <w:r w:rsidRPr="00B759E8">
        <w:rPr>
          <w:sz w:val="24"/>
          <w:szCs w:val="24"/>
        </w:rPr>
        <w:lastRenderedPageBreak/>
        <w:t>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</w:t>
      </w:r>
      <w:r w:rsidR="00016617">
        <w:rPr>
          <w:spacing w:val="-5"/>
          <w:sz w:val="24"/>
          <w:szCs w:val="24"/>
        </w:rPr>
        <w:t xml:space="preserve">оценки комплексной </w:t>
      </w:r>
      <w:r w:rsidR="00945805">
        <w:rPr>
          <w:spacing w:val="-5"/>
          <w:sz w:val="24"/>
          <w:szCs w:val="24"/>
        </w:rPr>
        <w:t>работы,</w:t>
      </w:r>
      <w:r w:rsidR="00945805" w:rsidRPr="00B759E8">
        <w:rPr>
          <w:spacing w:val="-5"/>
          <w:sz w:val="24"/>
          <w:szCs w:val="24"/>
        </w:rPr>
        <w:t xml:space="preserve"> с</w:t>
      </w:r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>отчетных документов</w:t>
      </w:r>
      <w:r w:rsidR="00016617">
        <w:rPr>
          <w:spacing w:val="-5"/>
          <w:sz w:val="24"/>
          <w:szCs w:val="24"/>
        </w:rPr>
        <w:t>.</w:t>
      </w:r>
      <w:r w:rsidRPr="00B759E8">
        <w:rPr>
          <w:spacing w:val="-5"/>
          <w:sz w:val="24"/>
          <w:szCs w:val="24"/>
        </w:rPr>
        <w:t xml:space="preserve"> </w:t>
      </w: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016617" w:rsidRDefault="00016617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013725" w:rsidRDefault="00013725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r w:rsidR="00945805" w:rsidRPr="00B759E8">
        <w:rPr>
          <w:b/>
          <w:sz w:val="24"/>
          <w:szCs w:val="24"/>
        </w:rPr>
        <w:t>УЧЕБНОЙ ПРАКТИКИ</w:t>
      </w:r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945805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6E11CC" w:rsidRPr="00B759E8" w:rsidRDefault="00B759E8" w:rsidP="00945805">
      <w:pPr>
        <w:pStyle w:val="a3"/>
        <w:tabs>
          <w:tab w:val="left" w:pos="426"/>
        </w:tabs>
        <w:kinsoku w:val="0"/>
        <w:overflowPunct w:val="0"/>
        <w:spacing w:line="276" w:lineRule="auto"/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945805">
        <w:rPr>
          <w:sz w:val="24"/>
          <w:szCs w:val="24"/>
        </w:rPr>
        <w:t xml:space="preserve"> </w:t>
      </w:r>
      <w:r w:rsidR="006E11CC" w:rsidRPr="00B759E8">
        <w:rPr>
          <w:sz w:val="24"/>
          <w:szCs w:val="24"/>
        </w:rPr>
        <w:t>как</w:t>
      </w:r>
      <w:r w:rsidR="006E11CC" w:rsidRPr="00B759E8">
        <w:rPr>
          <w:sz w:val="24"/>
          <w:szCs w:val="24"/>
        </w:rPr>
        <w:tab/>
      </w:r>
      <w:r w:rsidR="00945805">
        <w:rPr>
          <w:sz w:val="24"/>
          <w:szCs w:val="24"/>
        </w:rPr>
        <w:t xml:space="preserve"> </w:t>
      </w:r>
      <w:r w:rsidR="006E11CC" w:rsidRPr="00B759E8">
        <w:rPr>
          <w:spacing w:val="-11"/>
          <w:sz w:val="24"/>
          <w:szCs w:val="24"/>
        </w:rPr>
        <w:t xml:space="preserve">за </w:t>
      </w:r>
      <w:r w:rsidR="00945805">
        <w:rPr>
          <w:spacing w:val="-11"/>
          <w:sz w:val="24"/>
          <w:szCs w:val="24"/>
        </w:rPr>
        <w:t xml:space="preserve"> о</w:t>
      </w:r>
      <w:bookmarkStart w:id="0" w:name="_GoBack"/>
      <w:bookmarkEnd w:id="0"/>
      <w:r w:rsidR="006E11CC" w:rsidRPr="00B759E8">
        <w:rPr>
          <w:sz w:val="24"/>
          <w:szCs w:val="24"/>
        </w:rPr>
        <w:t>рганизацию, так и за прохождение студентами</w:t>
      </w:r>
      <w:r>
        <w:rPr>
          <w:sz w:val="24"/>
          <w:szCs w:val="24"/>
        </w:rPr>
        <w:t xml:space="preserve"> практики</w:t>
      </w:r>
      <w:r w:rsidR="006E11CC" w:rsidRPr="00B759E8">
        <w:rPr>
          <w:sz w:val="24"/>
          <w:szCs w:val="24"/>
        </w:rPr>
        <w:t>, а</w:t>
      </w:r>
      <w:r w:rsidR="006E11CC" w:rsidRPr="00B759E8">
        <w:rPr>
          <w:spacing w:val="-11"/>
          <w:sz w:val="24"/>
          <w:szCs w:val="24"/>
        </w:rPr>
        <w:t xml:space="preserve"> </w:t>
      </w:r>
      <w:r w:rsidR="006E11CC" w:rsidRPr="00B759E8">
        <w:rPr>
          <w:sz w:val="24"/>
          <w:szCs w:val="24"/>
        </w:rPr>
        <w:t>именно:</w:t>
      </w:r>
    </w:p>
    <w:p w:rsidR="006E11CC" w:rsidRPr="00B759E8" w:rsidRDefault="006E11CC" w:rsidP="00945805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right="-139" w:firstLine="0"/>
      </w:pPr>
      <w:r w:rsidRPr="00B759E8">
        <w:t>проведение инструктажа по охране труда за подписью каждого студента;</w:t>
      </w:r>
    </w:p>
    <w:p w:rsidR="006E11CC" w:rsidRPr="00B759E8" w:rsidRDefault="006E11CC" w:rsidP="00945805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right="-139" w:firstLine="0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945805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right="-139" w:firstLine="0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C21B5B" w:rsidRDefault="00E3561D" w:rsidP="00945805">
      <w:pPr>
        <w:spacing w:line="276" w:lineRule="auto"/>
        <w:jc w:val="both"/>
        <w:rPr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выполнени</w:t>
      </w:r>
      <w:r w:rsidR="00013725">
        <w:rPr>
          <w:sz w:val="24"/>
          <w:szCs w:val="24"/>
        </w:rPr>
        <w:t>е</w:t>
      </w:r>
      <w:r w:rsidRPr="00E3561D">
        <w:rPr>
          <w:sz w:val="24"/>
          <w:szCs w:val="24"/>
        </w:rPr>
        <w:t xml:space="preserve"> программы практики, индивидуальных заданий, проводит процедуру оценки общих и профессиональных компетенций обучающихся, освоенных ими в ходе прохождения практики</w:t>
      </w:r>
      <w:r w:rsidR="00C112BF">
        <w:rPr>
          <w:sz w:val="24"/>
          <w:szCs w:val="24"/>
        </w:rPr>
        <w:t>.</w:t>
      </w:r>
      <w:r w:rsidRPr="00E3561D">
        <w:rPr>
          <w:sz w:val="24"/>
          <w:szCs w:val="24"/>
        </w:rPr>
        <w:t xml:space="preserve"> 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C112BF" w:rsidRDefault="00C112BF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93068F" w:rsidRDefault="0093068F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C21B5B" w:rsidRDefault="00C21B5B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b/>
                <w:sz w:val="24"/>
                <w:szCs w:val="24"/>
              </w:rPr>
            </w:pPr>
            <w:r w:rsidRPr="00C112BF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center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3</w:t>
            </w:r>
          </w:p>
        </w:tc>
      </w:tr>
      <w:tr w:rsidR="006E11CC" w:rsidRPr="00C112BF" w:rsidTr="00C112BF">
        <w:trPr>
          <w:trHeight w:val="2727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>Высокая активность, инициативность в процессе освоения всех элементов УП;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C112BF" w:rsidRDefault="006E11CC" w:rsidP="00C112BF">
            <w:pPr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278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 xml:space="preserve">- </w:t>
            </w:r>
            <w:r w:rsidRPr="00C112BF">
              <w:rPr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C112B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11CC" w:rsidRPr="00C112BF" w:rsidRDefault="006E11CC" w:rsidP="00C112B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112BF">
              <w:rPr>
                <w:rFonts w:eastAsia="Times New Roman"/>
                <w:sz w:val="24"/>
                <w:szCs w:val="24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</w:tc>
      </w:tr>
      <w:tr w:rsidR="006E11CC" w:rsidRPr="00C112BF" w:rsidTr="00C112BF">
        <w:trPr>
          <w:trHeight w:val="3571"/>
        </w:trPr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C112BF">
              <w:rPr>
                <w:rStyle w:val="FontStyle133"/>
                <w:sz w:val="24"/>
              </w:rPr>
              <w:t>самокоррекции</w:t>
            </w:r>
            <w:proofErr w:type="spellEnd"/>
            <w:r w:rsidRPr="00C112BF">
              <w:rPr>
                <w:rStyle w:val="FontStyle133"/>
                <w:sz w:val="24"/>
              </w:rPr>
              <w:t xml:space="preserve"> для достижения цели</w:t>
            </w:r>
            <w:r w:rsidRPr="00C112BF">
              <w:rPr>
                <w:bCs/>
              </w:rPr>
              <w:t>, своевременное устранение допущенных ошибок</w:t>
            </w:r>
            <w:r w:rsidRPr="00C112BF">
              <w:rPr>
                <w:rStyle w:val="FontStyle133"/>
                <w:sz w:val="24"/>
              </w:rPr>
              <w:t>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</w:rPr>
            </w:pPr>
            <w:r w:rsidRPr="00C112BF">
              <w:rPr>
                <w:rStyle w:val="FontStyle133"/>
                <w:sz w:val="24"/>
              </w:rPr>
              <w:t xml:space="preserve"> - способность принимать решения </w:t>
            </w:r>
            <w:proofErr w:type="gramStart"/>
            <w:r w:rsidRPr="00C112BF">
              <w:rPr>
                <w:rStyle w:val="FontStyle133"/>
                <w:sz w:val="24"/>
              </w:rPr>
              <w:t>в  стандартных</w:t>
            </w:r>
            <w:proofErr w:type="gramEnd"/>
            <w:r w:rsidRPr="00C112BF">
              <w:rPr>
                <w:rStyle w:val="FontStyle133"/>
                <w:sz w:val="24"/>
              </w:rPr>
              <w:t xml:space="preserve"> и нестандартных ситуациях при выполнении профессиональных задач;</w:t>
            </w:r>
          </w:p>
          <w:p w:rsidR="006E11CC" w:rsidRPr="00C112BF" w:rsidRDefault="006E11CC" w:rsidP="00C112BF">
            <w:pPr>
              <w:pStyle w:val="Style30"/>
              <w:widowControl/>
              <w:spacing w:line="240" w:lineRule="auto"/>
              <w:jc w:val="both"/>
            </w:pPr>
            <w:r w:rsidRPr="00C112BF">
              <w:rPr>
                <w:rStyle w:val="FontStyle133"/>
                <w:sz w:val="24"/>
              </w:rPr>
              <w:t xml:space="preserve">- ответственность за результат своего </w:t>
            </w:r>
            <w:proofErr w:type="gramStart"/>
            <w:r w:rsidRPr="00C112BF">
              <w:rPr>
                <w:rStyle w:val="FontStyle133"/>
                <w:sz w:val="24"/>
              </w:rPr>
              <w:t>труда  при</w:t>
            </w:r>
            <w:proofErr w:type="gramEnd"/>
            <w:r w:rsidRPr="00C112BF">
              <w:rPr>
                <w:rStyle w:val="FontStyle133"/>
                <w:sz w:val="24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дифференцированный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дифференцированный </w:t>
            </w:r>
            <w:r w:rsidRPr="00C112BF">
              <w:rPr>
                <w:sz w:val="24"/>
                <w:szCs w:val="24"/>
              </w:rPr>
              <w:lastRenderedPageBreak/>
              <w:t>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Умение грам</w:t>
            </w:r>
            <w:r w:rsidR="00C112BF">
              <w:rPr>
                <w:sz w:val="24"/>
                <w:szCs w:val="24"/>
              </w:rPr>
              <w:t xml:space="preserve">отно и логично выражать мысли, </w:t>
            </w:r>
            <w:r w:rsidRPr="00C112BF">
              <w:rPr>
                <w:sz w:val="24"/>
                <w:szCs w:val="24"/>
              </w:rPr>
              <w:t>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11CC" w:rsidRPr="00C112BF">
              <w:rPr>
                <w:sz w:val="24"/>
                <w:szCs w:val="24"/>
              </w:rPr>
              <w:t>контроль за соблюдением техники безопасности;</w:t>
            </w:r>
          </w:p>
          <w:p w:rsidR="006E11CC" w:rsidRPr="00C112BF" w:rsidRDefault="00C112BF" w:rsidP="00C1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11CC" w:rsidRPr="00C112BF">
              <w:rPr>
                <w:sz w:val="24"/>
                <w:szCs w:val="24"/>
              </w:rPr>
              <w:t>ифференцированный зачет.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C112BF">
              <w:t>Демонстрировация</w:t>
            </w:r>
            <w:proofErr w:type="spellEnd"/>
            <w:r w:rsidRPr="00C112BF">
              <w:t xml:space="preserve"> зрелой </w:t>
            </w:r>
            <w:proofErr w:type="spellStart"/>
            <w:r w:rsidRPr="00C112BF">
              <w:t>гражданскй</w:t>
            </w:r>
            <w:proofErr w:type="spellEnd"/>
            <w:r w:rsidRPr="00C112BF">
              <w:t xml:space="preserve"> позиции</w:t>
            </w:r>
            <w:r w:rsidRPr="00C112BF">
              <w:rPr>
                <w:bCs/>
                <w:i/>
              </w:rPr>
              <w:t xml:space="preserve"> 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  <w:rPr>
                <w:bCs/>
              </w:rPr>
            </w:pPr>
            <w:r w:rsidRPr="00C112BF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C112BF" w:rsidRDefault="006E11CC" w:rsidP="00C112BF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наблюдение </w:t>
            </w: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Демонстрация знаний принципов бережливого производства </w:t>
            </w:r>
            <w:proofErr w:type="gramStart"/>
            <w:r w:rsidRPr="00C112BF">
              <w:rPr>
                <w:sz w:val="24"/>
                <w:szCs w:val="24"/>
              </w:rPr>
              <w:t>и  ресурсосбережения</w:t>
            </w:r>
            <w:proofErr w:type="gramEnd"/>
            <w:r w:rsidRPr="00C112BF">
              <w:rPr>
                <w:sz w:val="24"/>
                <w:szCs w:val="24"/>
              </w:rPr>
              <w:t xml:space="preserve">,  сохранения окружающей среды, правил </w:t>
            </w:r>
            <w:proofErr w:type="spellStart"/>
            <w:r w:rsidRPr="00C112BF">
              <w:rPr>
                <w:sz w:val="24"/>
                <w:szCs w:val="24"/>
              </w:rPr>
              <w:t>поведенияв</w:t>
            </w:r>
            <w:proofErr w:type="spellEnd"/>
            <w:r w:rsidRPr="00C112BF">
              <w:rPr>
                <w:sz w:val="24"/>
                <w:szCs w:val="24"/>
              </w:rPr>
              <w:t xml:space="preserve"> чрезвычайных ситуациях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C112BF">
              <w:rPr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4252" w:type="dxa"/>
          </w:tcPr>
          <w:p w:rsidR="006E11CC" w:rsidRPr="00C112BF" w:rsidRDefault="006E11CC" w:rsidP="00C112BF">
            <w:pPr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C112BF">
              <w:rPr>
                <w:sz w:val="24"/>
                <w:szCs w:val="24"/>
              </w:rPr>
              <w:t>физкульпауз</w:t>
            </w:r>
            <w:proofErr w:type="spellEnd"/>
            <w:r w:rsidRPr="00C112BF">
              <w:rPr>
                <w:sz w:val="24"/>
                <w:szCs w:val="24"/>
              </w:rPr>
              <w:t xml:space="preserve"> и т.п.</w:t>
            </w: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 xml:space="preserve">- </w:t>
            </w:r>
            <w:r w:rsidRPr="00C112BF">
              <w:t>дифференцированный</w:t>
            </w:r>
            <w:r w:rsidRPr="00C112BF">
              <w:rPr>
                <w:sz w:val="24"/>
                <w:szCs w:val="24"/>
              </w:rPr>
              <w:t xml:space="preserve"> зачет.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</w:p>
        </w:tc>
      </w:tr>
      <w:tr w:rsidR="006E11CC" w:rsidRPr="00C112BF" w:rsidTr="009844C3"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C112BF" w:rsidRDefault="006E11CC" w:rsidP="00C112B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наблюдение за ходом выполнения работ и оценка правильности действий студентов;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- контроль за соблюдением техники безопасности;</w:t>
            </w:r>
          </w:p>
          <w:p w:rsidR="006E11CC" w:rsidRPr="00C112BF" w:rsidRDefault="006E11CC" w:rsidP="00C112BF">
            <w:pPr>
              <w:jc w:val="both"/>
              <w:rPr>
                <w:sz w:val="24"/>
                <w:szCs w:val="24"/>
              </w:rPr>
            </w:pPr>
            <w:r w:rsidRPr="00C112BF">
              <w:rPr>
                <w:sz w:val="24"/>
                <w:szCs w:val="24"/>
              </w:rPr>
              <w:t>дифференцированный зачет.</w:t>
            </w: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 xml:space="preserve">ПК.1.1 </w:t>
            </w:r>
            <w:r w:rsidR="00FE2484" w:rsidRPr="00922A5A">
              <w:rPr>
                <w:sz w:val="24"/>
                <w:szCs w:val="24"/>
              </w:rPr>
              <w:t xml:space="preserve">Эксплуатировать </w:t>
            </w:r>
            <w:r w:rsidR="00FE2484">
              <w:rPr>
                <w:sz w:val="24"/>
                <w:szCs w:val="24"/>
              </w:rPr>
              <w:t xml:space="preserve">железнодорожный </w:t>
            </w:r>
            <w:r w:rsidR="00FE2484" w:rsidRPr="00922A5A">
              <w:rPr>
                <w:sz w:val="24"/>
                <w:szCs w:val="24"/>
              </w:rPr>
              <w:t xml:space="preserve">подвижной состав </w:t>
            </w:r>
            <w:r w:rsidR="00FE2484">
              <w:rPr>
                <w:sz w:val="24"/>
                <w:szCs w:val="24"/>
              </w:rPr>
              <w:t>(по видам подвижного состава)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 w:rsidR="003B3E95">
              <w:t xml:space="preserve"> и техники безопасности</w:t>
            </w:r>
            <w:r w:rsidRPr="00BC45D3">
              <w:t>;</w:t>
            </w:r>
          </w:p>
          <w:p w:rsidR="006E11CC" w:rsidRPr="00BC45D3" w:rsidRDefault="006E11CC" w:rsidP="009844C3">
            <w:pPr>
              <w:jc w:val="both"/>
            </w:pPr>
          </w:p>
          <w:p w:rsidR="003B3E95" w:rsidRDefault="00C112BF" w:rsidP="00A96344">
            <w:pPr>
              <w:jc w:val="both"/>
            </w:pPr>
            <w:r>
              <w:t>-</w:t>
            </w:r>
            <w:r w:rsidR="003B3E95">
              <w:t xml:space="preserve"> подготовка рабочего места при выполнении электромонтажных и слесарных работ;</w:t>
            </w:r>
          </w:p>
          <w:p w:rsidR="003B3E95" w:rsidRDefault="003B3E95" w:rsidP="003B3E95">
            <w:pPr>
              <w:jc w:val="both"/>
            </w:pPr>
            <w:r>
              <w:t xml:space="preserve">- </w:t>
            </w:r>
            <w:r w:rsidR="006E11CC" w:rsidRPr="004125EA">
              <w:t>выполнение</w:t>
            </w:r>
            <w:r>
              <w:t xml:space="preserve"> ТО</w:t>
            </w:r>
            <w:r w:rsidRPr="004125EA">
              <w:t xml:space="preserve"> </w:t>
            </w:r>
            <w:r>
              <w:t>и</w:t>
            </w:r>
            <w:r w:rsidRPr="004125EA">
              <w:t xml:space="preserve"> проверки</w:t>
            </w:r>
            <w:r>
              <w:t xml:space="preserve"> </w:t>
            </w:r>
            <w:r w:rsidR="006E11CC" w:rsidRPr="004125EA">
              <w:t xml:space="preserve">работоспособности </w:t>
            </w:r>
            <w:r w:rsidR="00A96344">
              <w:t>узлов, механизмов</w:t>
            </w:r>
            <w:r>
              <w:t xml:space="preserve"> ПС;</w:t>
            </w:r>
          </w:p>
          <w:p w:rsidR="006E11CC" w:rsidRPr="00BC45D3" w:rsidRDefault="003B3E95" w:rsidP="003B3E95">
            <w:pPr>
              <w:jc w:val="both"/>
            </w:pPr>
            <w:r>
              <w:t>- применение противопожарных средств</w:t>
            </w:r>
            <w:r w:rsidR="00A96344">
              <w:t xml:space="preserve">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Default="006E11CC" w:rsidP="003B3E95">
            <w:pPr>
              <w:jc w:val="both"/>
            </w:pPr>
            <w:r w:rsidRPr="00BC45D3">
              <w:t xml:space="preserve">- </w:t>
            </w:r>
            <w:r w:rsidR="003B3E95">
              <w:t>полнота и</w:t>
            </w:r>
            <w:r w:rsidR="003B3E95" w:rsidRPr="00BC45D3">
              <w:t xml:space="preserve"> точность выполнения норм охраны труда;</w:t>
            </w:r>
          </w:p>
          <w:p w:rsidR="003B3E95" w:rsidRPr="00BC45D3" w:rsidRDefault="003B3E95" w:rsidP="003B3E95">
            <w:pPr>
              <w:jc w:val="both"/>
            </w:pPr>
            <w:r>
              <w:t>- правильное выполнение приемов работы;</w:t>
            </w:r>
          </w:p>
          <w:p w:rsidR="00A96344" w:rsidRDefault="003B3E95" w:rsidP="009844C3">
            <w:pPr>
              <w:jc w:val="both"/>
            </w:pPr>
            <w:r>
              <w:t xml:space="preserve">- </w:t>
            </w:r>
            <w:r w:rsidR="006E11CC" w:rsidRPr="00BC45D3">
              <w:t xml:space="preserve">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3B3E95">
            <w:pPr>
              <w:jc w:val="both"/>
            </w:pPr>
            <w:r w:rsidRPr="00BC45D3">
              <w:t xml:space="preserve">- </w:t>
            </w:r>
            <w:r w:rsidR="003B3E95" w:rsidRPr="003B3E95">
              <w:t>демонстрация правильного порядка действий</w:t>
            </w:r>
            <w:r w:rsidR="003B3E95">
              <w:t xml:space="preserve"> при пайке электрических проводов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 xml:space="preserve">ПК 1.3 Обеспечивать безопасность движения </w:t>
            </w:r>
            <w:r w:rsidR="00FE2484">
              <w:t xml:space="preserve">железнодорожного </w:t>
            </w:r>
            <w:r w:rsidRPr="00BC45D3">
              <w:t>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3B3E95" w:rsidRPr="00BC45D3" w:rsidRDefault="003B3E95" w:rsidP="003B3E95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</w:t>
            </w:r>
            <w:r>
              <w:t xml:space="preserve"> и техники безопасности</w:t>
            </w:r>
            <w:r w:rsidRPr="00BC45D3">
              <w:t>;</w:t>
            </w:r>
          </w:p>
          <w:p w:rsidR="00FC08D7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  <w:r w:rsidR="003B3E95">
              <w:t xml:space="preserve"> ПС по внешним признакам;</w:t>
            </w:r>
          </w:p>
          <w:p w:rsidR="003B3E95" w:rsidRPr="00BC45D3" w:rsidRDefault="003B3E95" w:rsidP="00FC08D7">
            <w:pPr>
              <w:jc w:val="both"/>
            </w:pPr>
            <w:r>
              <w:t>- правильная использование слесарного измерительного инструмента;</w:t>
            </w:r>
          </w:p>
          <w:p w:rsidR="00E3561D" w:rsidRPr="00BC45D3" w:rsidRDefault="00FC08D7" w:rsidP="009844C3">
            <w:pPr>
              <w:jc w:val="both"/>
            </w:pPr>
            <w:r>
              <w:t>-</w:t>
            </w:r>
            <w:r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C112BF" w:rsidRDefault="00C112BF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</w:pPr>
    </w:p>
    <w:p w:rsidR="00B759E8" w:rsidRDefault="00B759E8" w:rsidP="005F76EC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967" w:right="995" w:firstLine="0"/>
        <w:rPr>
          <w:color w:val="000000"/>
        </w:rPr>
      </w:pPr>
      <w:r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Мычко, В. С. Слесарное </w:t>
      </w:r>
      <w:proofErr w:type="gramStart"/>
      <w:r w:rsidRPr="00C21B5B">
        <w:rPr>
          <w:spacing w:val="3"/>
        </w:rPr>
        <w:t>дело :</w:t>
      </w:r>
      <w:proofErr w:type="gramEnd"/>
      <w:r w:rsidRPr="00C21B5B">
        <w:rPr>
          <w:spacing w:val="3"/>
        </w:rPr>
        <w:t xml:space="preserve"> учебное пособие / В. С. Мычко. — 3-е изд., стер. — </w:t>
      </w:r>
      <w:proofErr w:type="gramStart"/>
      <w:r w:rsidRPr="00C21B5B">
        <w:rPr>
          <w:spacing w:val="3"/>
        </w:rPr>
        <w:t>Минск :</w:t>
      </w:r>
      <w:proofErr w:type="gramEnd"/>
      <w:r w:rsidRPr="00C21B5B">
        <w:rPr>
          <w:spacing w:val="3"/>
        </w:rPr>
        <w:t xml:space="preserve"> РИПО, 2020. — 220 с. — ISBN 978-985-7234-28-8.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https://e.lanbook.com/book/154170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>. пользователей.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C21B5B">
        <w:rPr>
          <w:spacing w:val="3"/>
        </w:rPr>
        <w:t xml:space="preserve">Основы </w:t>
      </w:r>
      <w:proofErr w:type="gramStart"/>
      <w:r w:rsidRPr="00C21B5B">
        <w:rPr>
          <w:spacing w:val="3"/>
        </w:rPr>
        <w:t>электромонтажа :</w:t>
      </w:r>
      <w:proofErr w:type="gramEnd"/>
      <w:r w:rsidRPr="00C21B5B">
        <w:rPr>
          <w:spacing w:val="3"/>
        </w:rPr>
        <w:t xml:space="preserve"> учебно-методическое пособие / Н. А. </w:t>
      </w:r>
      <w:proofErr w:type="spellStart"/>
      <w:r w:rsidRPr="00C21B5B">
        <w:rPr>
          <w:spacing w:val="3"/>
        </w:rPr>
        <w:t>Ветрова</w:t>
      </w:r>
      <w:proofErr w:type="spellEnd"/>
      <w:r w:rsidRPr="00C21B5B">
        <w:rPr>
          <w:spacing w:val="3"/>
        </w:rPr>
        <w:t xml:space="preserve">, В. В. Назаров, К. П. </w:t>
      </w:r>
      <w:proofErr w:type="spellStart"/>
      <w:r w:rsidRPr="00C21B5B">
        <w:rPr>
          <w:spacing w:val="3"/>
        </w:rPr>
        <w:t>Пчелинцев</w:t>
      </w:r>
      <w:proofErr w:type="spellEnd"/>
      <w:r w:rsidRPr="00C21B5B">
        <w:rPr>
          <w:spacing w:val="3"/>
        </w:rPr>
        <w:t xml:space="preserve"> [и др.]. — </w:t>
      </w:r>
      <w:proofErr w:type="gramStart"/>
      <w:r w:rsidRPr="00C21B5B">
        <w:rPr>
          <w:spacing w:val="3"/>
        </w:rPr>
        <w:t>Москва :</w:t>
      </w:r>
      <w:proofErr w:type="gramEnd"/>
      <w:r w:rsidRPr="00C21B5B">
        <w:rPr>
          <w:spacing w:val="3"/>
        </w:rPr>
        <w:t xml:space="preserve"> МГТУ им. Н.Э. Баумана, 2019. — 60 с. — ISBN 978-5-7038-5233-0. — </w:t>
      </w:r>
      <w:proofErr w:type="gramStart"/>
      <w:r w:rsidRPr="00C21B5B">
        <w:rPr>
          <w:spacing w:val="3"/>
        </w:rPr>
        <w:t>Текст :</w:t>
      </w:r>
      <w:proofErr w:type="gramEnd"/>
      <w:r w:rsidRPr="00C21B5B">
        <w:rPr>
          <w:spacing w:val="3"/>
        </w:rPr>
        <w:t xml:space="preserve"> электронный // Лань : электронно-библиотечная система. — URL: https://e.lanbook.com/book/205589 (дата обращения: 28.04.2023). — Режим доступа: для </w:t>
      </w:r>
      <w:proofErr w:type="spellStart"/>
      <w:r w:rsidRPr="00C21B5B">
        <w:rPr>
          <w:spacing w:val="3"/>
        </w:rPr>
        <w:t>авториз</w:t>
      </w:r>
      <w:proofErr w:type="spellEnd"/>
      <w:r w:rsidRPr="00C21B5B">
        <w:rPr>
          <w:spacing w:val="3"/>
        </w:rPr>
        <w:t xml:space="preserve">. пользователей. </w:t>
      </w:r>
    </w:p>
    <w:p w:rsidR="00C21B5B" w:rsidRDefault="00C21B5B" w:rsidP="00C21B5B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right="3"/>
        <w:jc w:val="both"/>
        <w:rPr>
          <w:spacing w:val="3"/>
        </w:rPr>
      </w:pPr>
      <w:r w:rsidRPr="00B26C8D">
        <w:rPr>
          <w:spacing w:val="3"/>
        </w:rPr>
        <w:t xml:space="preserve">Скворцова, Л.И. Курс лекций по дисциплине ОП 05 </w:t>
      </w:r>
      <w:proofErr w:type="gramStart"/>
      <w:r w:rsidR="005F76EC">
        <w:rPr>
          <w:spacing w:val="3"/>
        </w:rPr>
        <w:t>М</w:t>
      </w:r>
      <w:r w:rsidRPr="00B26C8D">
        <w:rPr>
          <w:spacing w:val="3"/>
        </w:rPr>
        <w:t>атериаловедение :</w:t>
      </w:r>
      <w:proofErr w:type="gramEnd"/>
      <w:r w:rsidRPr="00B26C8D">
        <w:rPr>
          <w:spacing w:val="3"/>
        </w:rPr>
        <w:t xml:space="preserve"> учебное пособие / Л. И. Скворцова. — </w:t>
      </w:r>
      <w:proofErr w:type="gramStart"/>
      <w:r w:rsidRPr="00B26C8D">
        <w:rPr>
          <w:spacing w:val="3"/>
        </w:rPr>
        <w:t>Москва :</w:t>
      </w:r>
      <w:proofErr w:type="gramEnd"/>
      <w:r w:rsidRPr="00B26C8D">
        <w:rPr>
          <w:spacing w:val="3"/>
        </w:rPr>
        <w:t xml:space="preserve"> ФГБУ ДПО «Учебно-методический центр по образованию на железнодорожном транспорте», 2019. — 93 с. — 978-5-907055-43-8. — </w:t>
      </w:r>
      <w:proofErr w:type="gramStart"/>
      <w:r w:rsidRPr="00B26C8D">
        <w:rPr>
          <w:spacing w:val="3"/>
        </w:rPr>
        <w:t>Текст :</w:t>
      </w:r>
      <w:proofErr w:type="gramEnd"/>
      <w:r w:rsidRPr="00B26C8D">
        <w:rPr>
          <w:spacing w:val="3"/>
        </w:rPr>
        <w:t xml:space="preserve"> электронный // УМЦ ЖДТ : электронная библиотека. — URL: https://umczdt.ru/books/1203/230305/ (дата обращения 28.04.2023). — Режим доступа: по подписке.</w:t>
      </w:r>
    </w:p>
    <w:p w:rsidR="00C21B5B" w:rsidRPr="00B759E8" w:rsidRDefault="00C21B5B" w:rsidP="00C21B5B">
      <w:pPr>
        <w:pStyle w:val="a5"/>
        <w:tabs>
          <w:tab w:val="left" w:pos="1342"/>
        </w:tabs>
        <w:kinsoku w:val="0"/>
        <w:overflowPunct w:val="0"/>
        <w:spacing w:line="276" w:lineRule="auto"/>
        <w:ind w:left="968" w:right="3" w:firstLine="0"/>
        <w:jc w:val="both"/>
        <w:rPr>
          <w:spacing w:val="3"/>
        </w:rPr>
      </w:pPr>
    </w:p>
    <w:sectPr w:rsidR="00C21B5B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6C" w:rsidRDefault="006B386C" w:rsidP="007076C0">
      <w:r>
        <w:separator/>
      </w:r>
    </w:p>
  </w:endnote>
  <w:endnote w:type="continuationSeparator" w:id="0">
    <w:p w:rsidR="006B386C" w:rsidRDefault="006B386C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45805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45805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17" w:rsidRDefault="00016617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17" w:rsidRDefault="0001661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45805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uLrw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" o:allowincell="f" filled="f" stroked="f">
              <v:textbox inset="0,0,0,0">
                <w:txbxContent>
                  <w:p w:rsidR="00016617" w:rsidRDefault="00016617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45805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6C" w:rsidRDefault="006B386C" w:rsidP="007076C0">
      <w:r>
        <w:separator/>
      </w:r>
    </w:p>
  </w:footnote>
  <w:footnote w:type="continuationSeparator" w:id="0">
    <w:p w:rsidR="006B386C" w:rsidRDefault="006B386C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4">
    <w:nsid w:val="6D7328F5"/>
    <w:multiLevelType w:val="hybridMultilevel"/>
    <w:tmpl w:val="D0C49B36"/>
    <w:lvl w:ilvl="0" w:tplc="C270D4D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13725"/>
    <w:rsid w:val="00016617"/>
    <w:rsid w:val="00054DF5"/>
    <w:rsid w:val="000D3284"/>
    <w:rsid w:val="00187A5B"/>
    <w:rsid w:val="002605BD"/>
    <w:rsid w:val="002A681A"/>
    <w:rsid w:val="002B34AC"/>
    <w:rsid w:val="002C7A0A"/>
    <w:rsid w:val="00323490"/>
    <w:rsid w:val="00337447"/>
    <w:rsid w:val="003A6DF6"/>
    <w:rsid w:val="003A7E21"/>
    <w:rsid w:val="003B377B"/>
    <w:rsid w:val="003B3E95"/>
    <w:rsid w:val="00401F8C"/>
    <w:rsid w:val="004125EA"/>
    <w:rsid w:val="00461C88"/>
    <w:rsid w:val="004D2E1F"/>
    <w:rsid w:val="004E3781"/>
    <w:rsid w:val="005717DB"/>
    <w:rsid w:val="005B4514"/>
    <w:rsid w:val="005F76EC"/>
    <w:rsid w:val="00616F9D"/>
    <w:rsid w:val="006A4EA9"/>
    <w:rsid w:val="006B386C"/>
    <w:rsid w:val="006E11CC"/>
    <w:rsid w:val="007076C0"/>
    <w:rsid w:val="00764B73"/>
    <w:rsid w:val="007929D6"/>
    <w:rsid w:val="007E759D"/>
    <w:rsid w:val="007F060A"/>
    <w:rsid w:val="00867F67"/>
    <w:rsid w:val="008C6271"/>
    <w:rsid w:val="00905AFD"/>
    <w:rsid w:val="0093068F"/>
    <w:rsid w:val="00945805"/>
    <w:rsid w:val="0098064C"/>
    <w:rsid w:val="009844C3"/>
    <w:rsid w:val="009B2D67"/>
    <w:rsid w:val="00A53C49"/>
    <w:rsid w:val="00A77F15"/>
    <w:rsid w:val="00A77FC0"/>
    <w:rsid w:val="00A96344"/>
    <w:rsid w:val="00A96C68"/>
    <w:rsid w:val="00AE1FC5"/>
    <w:rsid w:val="00B26C8D"/>
    <w:rsid w:val="00B759E8"/>
    <w:rsid w:val="00BC45D3"/>
    <w:rsid w:val="00C112BF"/>
    <w:rsid w:val="00C21B5B"/>
    <w:rsid w:val="00CB087A"/>
    <w:rsid w:val="00CC0647"/>
    <w:rsid w:val="00D20A66"/>
    <w:rsid w:val="00D47392"/>
    <w:rsid w:val="00D55937"/>
    <w:rsid w:val="00D83D06"/>
    <w:rsid w:val="00D973C2"/>
    <w:rsid w:val="00DA6ED1"/>
    <w:rsid w:val="00E3561D"/>
    <w:rsid w:val="00E416A1"/>
    <w:rsid w:val="00E70E51"/>
    <w:rsid w:val="00E74A1F"/>
    <w:rsid w:val="00EB53D8"/>
    <w:rsid w:val="00EC131E"/>
    <w:rsid w:val="00F13764"/>
    <w:rsid w:val="00F424F8"/>
    <w:rsid w:val="00F552CD"/>
    <w:rsid w:val="00FA4E68"/>
    <w:rsid w:val="00FC08D7"/>
    <w:rsid w:val="00FC3013"/>
    <w:rsid w:val="00FC5749"/>
    <w:rsid w:val="00FE2484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97DF5-953A-46AD-96EE-54E2C937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Светлана</cp:lastModifiedBy>
  <cp:revision>27</cp:revision>
  <cp:lastPrinted>2023-04-24T05:25:00Z</cp:lastPrinted>
  <dcterms:created xsi:type="dcterms:W3CDTF">2023-04-24T04:44:00Z</dcterms:created>
  <dcterms:modified xsi:type="dcterms:W3CDTF">2025-01-07T20:23:00Z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