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D333FA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эксплуатация</w:t>
      </w:r>
      <w:proofErr w:type="gramEnd"/>
      <w:r>
        <w:rPr>
          <w:sz w:val="24"/>
          <w:szCs w:val="24"/>
        </w:rPr>
        <w:t xml:space="preserve"> подвижного состава железны</w:t>
      </w:r>
      <w:r w:rsidR="00D333FA">
        <w:rPr>
          <w:sz w:val="24"/>
          <w:szCs w:val="24"/>
        </w:rPr>
        <w:t>х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proofErr w:type="gramStart"/>
      <w:r w:rsidR="006E11CC">
        <w:rPr>
          <w:spacing w:val="-3"/>
          <w:sz w:val="24"/>
          <w:szCs w:val="24"/>
        </w:rPr>
        <w:t>дорог</w:t>
      </w:r>
      <w:proofErr w:type="gramEnd"/>
      <w:r w:rsidR="006E11C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подготовки:</w:t>
      </w:r>
    </w:p>
    <w:p w:rsidR="00B759E8" w:rsidRDefault="00D333FA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вагоны</w:t>
      </w:r>
      <w:proofErr w:type="gramEnd"/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D333FA">
      <w:pPr>
        <w:pStyle w:val="1"/>
        <w:kinsoku w:val="0"/>
        <w:overflowPunct w:val="0"/>
        <w:spacing w:before="169" w:line="322" w:lineRule="exact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D333FA">
      <w:pPr>
        <w:pStyle w:val="a3"/>
        <w:kinsoku w:val="0"/>
        <w:overflowPunct w:val="0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D333FA">
      <w:pPr>
        <w:pStyle w:val="a3"/>
        <w:kinsoku w:val="0"/>
        <w:overflowPunct w:val="0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D333FA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D333FA">
      <w:pPr>
        <w:pStyle w:val="a3"/>
        <w:kinsoku w:val="0"/>
        <w:overflowPunct w:val="0"/>
        <w:spacing w:line="242" w:lineRule="auto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D333FA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D333FA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D333FA">
      <w:pPr>
        <w:pStyle w:val="1"/>
        <w:kinsoku w:val="0"/>
        <w:overflowPunct w:val="0"/>
        <w:spacing w:before="4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</w:t>
      </w:r>
      <w:r w:rsidR="00D333FA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D333FA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D333FA">
          <w:footerReference w:type="default" r:id="rId8"/>
          <w:pgSz w:w="11910" w:h="16840"/>
          <w:pgMar w:top="1134" w:right="853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D81751" w:rsidRPr="006E11CC">
        <w:rPr>
          <w:sz w:val="24"/>
          <w:szCs w:val="24"/>
        </w:rPr>
        <w:t>профессиональные компетенции</w:t>
      </w:r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980"/>
        <w:gridCol w:w="4406"/>
        <w:gridCol w:w="1154"/>
        <w:gridCol w:w="879"/>
        <w:gridCol w:w="2335"/>
        <w:gridCol w:w="1206"/>
        <w:gridCol w:w="2313"/>
      </w:tblGrid>
      <w:tr w:rsidR="004D2E1F" w:rsidRPr="00A53C49" w:rsidTr="007F060A">
        <w:tc>
          <w:tcPr>
            <w:tcW w:w="285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5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7F060A">
        <w:trPr>
          <w:trHeight w:val="1131"/>
        </w:trPr>
        <w:tc>
          <w:tcPr>
            <w:tcW w:w="285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7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A53C49" w:rsidTr="007F060A">
        <w:tc>
          <w:tcPr>
            <w:tcW w:w="28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3534"/>
        </w:trPr>
        <w:tc>
          <w:tcPr>
            <w:tcW w:w="285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2B34AC" w:rsidRPr="00A53C49" w:rsidRDefault="002B34AC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2B34AC" w:rsidRDefault="00A96344" w:rsidP="00A53C49">
            <w:pPr>
              <w:spacing w:line="276" w:lineRule="auto"/>
              <w:jc w:val="both"/>
            </w:pPr>
            <w:r>
              <w:lastRenderedPageBreak/>
              <w:t>Тема: Ознакомление с</w:t>
            </w:r>
            <w:r w:rsidR="002B34AC">
              <w:t xml:space="preserve"> слесарн</w:t>
            </w:r>
            <w:r>
              <w:t>ой</w:t>
            </w:r>
            <w:r w:rsidR="002B34AC">
              <w:t xml:space="preserve"> </w:t>
            </w:r>
            <w:r>
              <w:t>мастерской</w:t>
            </w:r>
            <w:r w:rsidR="002B34AC"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4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gramStart"/>
            <w:r w:rsidRPr="00867F67">
              <w:t>слесарная</w:t>
            </w:r>
            <w:proofErr w:type="gramEnd"/>
            <w:r w:rsidRPr="00867F67">
              <w:t xml:space="preserve"> мастерская</w:t>
            </w:r>
          </w:p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gramStart"/>
            <w:r>
              <w:t>слесарная</w:t>
            </w:r>
            <w:proofErr w:type="gramEnd"/>
            <w:r>
              <w:t xml:space="preserve"> мастерская</w:t>
            </w: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Pr="00A53C49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2B34AC">
              <w:t>слесарная</w:t>
            </w:r>
            <w:proofErr w:type="gramEnd"/>
            <w:r w:rsidRPr="002B34AC">
              <w:t xml:space="preserve"> мастерская</w:t>
            </w:r>
          </w:p>
        </w:tc>
        <w:tc>
          <w:tcPr>
            <w:tcW w:w="393" w:type="pct"/>
            <w:vMerge w:val="restar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67" w:type="pct"/>
            <w:vMerge w:val="restart"/>
            <w:vAlign w:val="center"/>
          </w:tcPr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A53C49" w:rsidTr="007F060A">
        <w:trPr>
          <w:trHeight w:val="1499"/>
        </w:trPr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4126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A53C49" w:rsidTr="007F060A">
        <w:trPr>
          <w:trHeight w:val="2892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>Тема: Сверление.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t>слесарная</w:t>
            </w:r>
            <w:proofErr w:type="gramEnd"/>
            <w:r>
              <w:t xml:space="preserve">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t>слесарная</w:t>
            </w:r>
            <w:proofErr w:type="gramEnd"/>
            <w:r>
              <w:t xml:space="preserve">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2B34AC" w:rsidRPr="00A53C49" w:rsidTr="007F060A">
        <w:tc>
          <w:tcPr>
            <w:tcW w:w="28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t>слесарная</w:t>
            </w:r>
            <w:proofErr w:type="gramEnd"/>
            <w:r>
              <w:t xml:space="preserve">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7F060A" w:rsidRPr="00A53C49" w:rsidTr="007F060A">
        <w:tc>
          <w:tcPr>
            <w:tcW w:w="5000" w:type="pct"/>
            <w:gridSpan w:val="8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7F060A" w:rsidRPr="00A53C49" w:rsidTr="007F060A">
        <w:tc>
          <w:tcPr>
            <w:tcW w:w="285" w:type="pct"/>
            <w:vMerge w:val="restar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7F060A" w:rsidRPr="00A53C49" w:rsidRDefault="007F060A" w:rsidP="007F060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lastRenderedPageBreak/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 xml:space="preserve">труда </w:t>
            </w:r>
            <w:r w:rsidR="00A96344">
              <w:t>.</w:t>
            </w:r>
            <w:proofErr w:type="gramEnd"/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t>электромонтажная  мастерская</w:t>
            </w:r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t xml:space="preserve">электромонтажная  </w:t>
            </w:r>
            <w:proofErr w:type="spellStart"/>
            <w:r>
              <w:t>мастерска</w:t>
            </w:r>
            <w:proofErr w:type="spellEnd"/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t xml:space="preserve">электромонтажная  </w:t>
            </w:r>
            <w:proofErr w:type="spellStart"/>
            <w:r>
              <w:t>мастерска</w:t>
            </w:r>
            <w:proofErr w:type="spellEnd"/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организация рабочего места. Правильное соединение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t xml:space="preserve">электромонтажная  </w:t>
            </w:r>
            <w:r w:rsidR="00D81751">
              <w:t>мастерская</w:t>
            </w:r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t xml:space="preserve">электромонтажная  </w:t>
            </w:r>
            <w:r w:rsidR="00D81751">
              <w:t>мастерская</w:t>
            </w:r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t xml:space="preserve">электромонтажная  </w:t>
            </w:r>
            <w:r w:rsidR="00D81751">
              <w:t>мастерская</w:t>
            </w:r>
            <w:proofErr w:type="gram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3B1CA3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>Электромонтажная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r w:rsidR="00D81751" w:rsidRPr="00A96344">
        <w:rPr>
          <w:sz w:val="24"/>
          <w:szCs w:val="24"/>
        </w:rPr>
        <w:t>обучения -</w:t>
      </w:r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Учебная практик</w:t>
      </w:r>
      <w:r w:rsidR="003B1CA3">
        <w:rPr>
          <w:sz w:val="24"/>
          <w:szCs w:val="24"/>
        </w:rPr>
        <w:t xml:space="preserve">а студентов </w:t>
      </w:r>
      <w:r w:rsidR="00D81751">
        <w:rPr>
          <w:sz w:val="24"/>
          <w:szCs w:val="24"/>
        </w:rPr>
        <w:t xml:space="preserve">техникума </w:t>
      </w:r>
      <w:r w:rsidR="00D81751" w:rsidRPr="00B759E8">
        <w:rPr>
          <w:sz w:val="24"/>
          <w:szCs w:val="24"/>
        </w:rPr>
        <w:t>является</w:t>
      </w:r>
      <w:r w:rsidRPr="00B759E8">
        <w:rPr>
          <w:sz w:val="24"/>
          <w:szCs w:val="24"/>
        </w:rPr>
        <w:t xml:space="preserve">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81751" w:rsidRPr="00867F67">
        <w:rPr>
          <w:sz w:val="24"/>
          <w:szCs w:val="24"/>
        </w:rPr>
        <w:t>ПМ.01.</w:t>
      </w:r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bookmarkStart w:id="0" w:name="_GoBack"/>
      <w:bookmarkEnd w:id="0"/>
      <w:r w:rsidR="00D81751" w:rsidRPr="00B759E8">
        <w:rPr>
          <w:spacing w:val="-5"/>
          <w:sz w:val="24"/>
          <w:szCs w:val="24"/>
        </w:rPr>
        <w:t>студентом с</w:t>
      </w:r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</w:p>
          <w:p w:rsidR="006E11CC" w:rsidRPr="00BC45D3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 xml:space="preserve">узлов, механизмов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Pr="00BC45D3" w:rsidRDefault="00E3561D" w:rsidP="009844C3">
            <w:pPr>
              <w:jc w:val="both"/>
            </w:pPr>
            <w:proofErr w:type="gramStart"/>
            <w:r w:rsidRPr="00BC45D3">
              <w:t>.</w:t>
            </w:r>
            <w:r w:rsidR="00FC08D7">
              <w:t>-</w:t>
            </w:r>
            <w:proofErr w:type="gramEnd"/>
            <w:r w:rsidR="00FC08D7"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7E" w:rsidRDefault="00CE037E" w:rsidP="007076C0">
      <w:r>
        <w:separator/>
      </w:r>
    </w:p>
  </w:endnote>
  <w:endnote w:type="continuationSeparator" w:id="0">
    <w:p w:rsidR="00CE037E" w:rsidRDefault="00CE037E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3860165</wp:posOffset>
              </wp:positionH>
              <wp:positionV relativeFrom="page">
                <wp:posOffset>9753600</wp:posOffset>
              </wp:positionV>
              <wp:extent cx="381635" cy="2228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20"/>
                          </w:pP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5pt;margin-top:768pt;width:30.05pt;height:1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80qwIAAKg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9"/>
                      <w:ind w:left="20"/>
                    </w:pP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81751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81751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81751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4lsA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DID+4l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81751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81751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4gsAIAAK8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DzxV4g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81751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7E" w:rsidRDefault="00CE037E" w:rsidP="007076C0">
      <w:r>
        <w:separator/>
      </w:r>
    </w:p>
  </w:footnote>
  <w:footnote w:type="continuationSeparator" w:id="0">
    <w:p w:rsidR="00CE037E" w:rsidRDefault="00CE037E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2605BD"/>
    <w:rsid w:val="002A681A"/>
    <w:rsid w:val="002B34AC"/>
    <w:rsid w:val="002C7A0A"/>
    <w:rsid w:val="00323490"/>
    <w:rsid w:val="003B1CA3"/>
    <w:rsid w:val="003B377B"/>
    <w:rsid w:val="004125EA"/>
    <w:rsid w:val="00461C88"/>
    <w:rsid w:val="004D2E1F"/>
    <w:rsid w:val="005717DB"/>
    <w:rsid w:val="005B4514"/>
    <w:rsid w:val="006A4EA9"/>
    <w:rsid w:val="006E11CC"/>
    <w:rsid w:val="007076C0"/>
    <w:rsid w:val="007929D6"/>
    <w:rsid w:val="007F060A"/>
    <w:rsid w:val="00867F67"/>
    <w:rsid w:val="009844C3"/>
    <w:rsid w:val="00A53C49"/>
    <w:rsid w:val="00A96344"/>
    <w:rsid w:val="00A96C68"/>
    <w:rsid w:val="00B759E8"/>
    <w:rsid w:val="00BC45D3"/>
    <w:rsid w:val="00CB087A"/>
    <w:rsid w:val="00CC0647"/>
    <w:rsid w:val="00CE037E"/>
    <w:rsid w:val="00D333FA"/>
    <w:rsid w:val="00D47392"/>
    <w:rsid w:val="00D55937"/>
    <w:rsid w:val="00D81751"/>
    <w:rsid w:val="00D83D06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C7DEE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15F6C-36C0-486B-B97D-AC55D308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Светлана</cp:lastModifiedBy>
  <cp:revision>11</cp:revision>
  <cp:lastPrinted>2023-04-24T05:25:00Z</cp:lastPrinted>
  <dcterms:created xsi:type="dcterms:W3CDTF">2023-04-24T04:44:00Z</dcterms:created>
  <dcterms:modified xsi:type="dcterms:W3CDTF">2025-01-07T19:56:00Z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