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D145" w14:textId="77777777"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1EF6B9" w14:textId="77777777"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EBC298" w14:textId="77777777"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94FB36" w14:textId="77777777"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763716" w14:textId="77777777"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2C131F" w14:textId="77777777"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E654B8" w14:textId="77777777"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4CE31F" w14:textId="77777777" w:rsidR="00335C5F" w:rsidRPr="005A34BA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B1F2A7" w14:textId="77777777" w:rsidR="00D362D4" w:rsidRDefault="00D362D4" w:rsidP="00D362D4">
      <w:pPr>
        <w:rPr>
          <w:rFonts w:ascii="Times New Roman" w:hAnsi="Times New Roman" w:cs="Times New Roman"/>
          <w:sz w:val="24"/>
          <w:szCs w:val="24"/>
        </w:rPr>
      </w:pPr>
    </w:p>
    <w:p w14:paraId="6DB6DB10" w14:textId="77777777" w:rsidR="00335C5F" w:rsidRDefault="00335C5F" w:rsidP="00D362D4">
      <w:pPr>
        <w:rPr>
          <w:rFonts w:ascii="Times New Roman" w:hAnsi="Times New Roman" w:cs="Times New Roman"/>
          <w:sz w:val="24"/>
          <w:szCs w:val="24"/>
        </w:rPr>
      </w:pPr>
    </w:p>
    <w:p w14:paraId="1AFEF252" w14:textId="77777777"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41A2F0DB" w14:textId="77777777"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22FEDCD3" w14:textId="77777777"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266A4745" w14:textId="77777777"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563CF9E2" w14:textId="77777777"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6A5B72FB" w14:textId="0E111794" w:rsidR="00D362D4" w:rsidRPr="00DE33F5" w:rsidRDefault="00D362D4" w:rsidP="00DE33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3F5">
        <w:rPr>
          <w:rFonts w:ascii="Times New Roman" w:hAnsi="Times New Roman"/>
          <w:b/>
          <w:bCs/>
          <w:sz w:val="28"/>
          <w:szCs w:val="28"/>
        </w:rPr>
        <w:t>РАБОЧАЯ ПРОГРАММА</w:t>
      </w:r>
      <w:r w:rsidR="00DE33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33F5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14:paraId="5156F1CE" w14:textId="77777777" w:rsidR="00D362D4" w:rsidRPr="00DE33F5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3F5">
        <w:rPr>
          <w:rFonts w:ascii="Times New Roman" w:hAnsi="Times New Roman"/>
          <w:b/>
          <w:bCs/>
          <w:sz w:val="28"/>
          <w:szCs w:val="28"/>
        </w:rPr>
        <w:t>ОП.</w:t>
      </w:r>
      <w:r w:rsidR="00A7586D" w:rsidRPr="00DE33F5">
        <w:rPr>
          <w:rFonts w:ascii="Times New Roman" w:hAnsi="Times New Roman"/>
          <w:b/>
          <w:bCs/>
          <w:sz w:val="28"/>
          <w:szCs w:val="28"/>
        </w:rPr>
        <w:t>02. ЭЛЕКТРОТЕХНИКА И ЭЛЕКТРОНИКА</w:t>
      </w:r>
    </w:p>
    <w:p w14:paraId="0F8757E3" w14:textId="77777777" w:rsidR="00D362D4" w:rsidRPr="00DE33F5" w:rsidRDefault="00053BC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3F5">
        <w:rPr>
          <w:rFonts w:ascii="Times New Roman" w:hAnsi="Times New Roman"/>
          <w:b/>
          <w:bCs/>
          <w:sz w:val="28"/>
          <w:szCs w:val="28"/>
        </w:rPr>
        <w:t>для</w:t>
      </w:r>
      <w:r w:rsidR="00D362D4" w:rsidRPr="00DE33F5">
        <w:rPr>
          <w:rFonts w:ascii="Times New Roman" w:hAnsi="Times New Roman"/>
          <w:b/>
          <w:bCs/>
          <w:sz w:val="28"/>
          <w:szCs w:val="28"/>
        </w:rPr>
        <w:t xml:space="preserve"> специальности</w:t>
      </w:r>
    </w:p>
    <w:p w14:paraId="56435018" w14:textId="77777777" w:rsidR="00D362D4" w:rsidRPr="00DE33F5" w:rsidRDefault="004C51E3" w:rsidP="00CC12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33F5">
        <w:rPr>
          <w:rFonts w:ascii="Times New Roman" w:hAnsi="Times New Roman" w:cs="Times New Roman"/>
          <w:b/>
          <w:sz w:val="28"/>
          <w:szCs w:val="28"/>
        </w:rPr>
        <w:t>23</w:t>
      </w:r>
      <w:r w:rsidR="00211F9E" w:rsidRPr="00DE33F5">
        <w:rPr>
          <w:rFonts w:ascii="Times New Roman" w:hAnsi="Times New Roman" w:cs="Times New Roman"/>
          <w:b/>
          <w:sz w:val="28"/>
          <w:szCs w:val="28"/>
        </w:rPr>
        <w:t>.02.</w:t>
      </w:r>
      <w:r w:rsidRPr="00DE33F5">
        <w:rPr>
          <w:rFonts w:ascii="Times New Roman" w:hAnsi="Times New Roman" w:cs="Times New Roman"/>
          <w:b/>
          <w:sz w:val="28"/>
          <w:szCs w:val="28"/>
        </w:rPr>
        <w:t>08</w:t>
      </w:r>
      <w:r w:rsidR="00211F9E" w:rsidRPr="00DE3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2D4" w:rsidRPr="00DE33F5">
        <w:rPr>
          <w:rFonts w:ascii="Times New Roman" w:hAnsi="Times New Roman" w:cs="Times New Roman"/>
          <w:b/>
          <w:sz w:val="28"/>
          <w:szCs w:val="28"/>
        </w:rPr>
        <w:t xml:space="preserve">Строительство железных </w:t>
      </w:r>
      <w:r w:rsidR="0034002F" w:rsidRPr="00DE33F5">
        <w:rPr>
          <w:rFonts w:ascii="Times New Roman" w:hAnsi="Times New Roman" w:cs="Times New Roman"/>
          <w:b/>
          <w:sz w:val="28"/>
          <w:szCs w:val="28"/>
        </w:rPr>
        <w:t>дорог, путь и путевое хозяйство</w:t>
      </w:r>
    </w:p>
    <w:p w14:paraId="6F647E22" w14:textId="77777777" w:rsidR="00D362D4" w:rsidRPr="00DE33F5" w:rsidRDefault="00D362D4" w:rsidP="00D362D4">
      <w:pPr>
        <w:rPr>
          <w:sz w:val="28"/>
          <w:szCs w:val="28"/>
        </w:rPr>
      </w:pPr>
    </w:p>
    <w:p w14:paraId="7D47E13F" w14:textId="77777777" w:rsidR="00D362D4" w:rsidRPr="00DE33F5" w:rsidRDefault="00D362D4" w:rsidP="00D362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FEEBC47" w14:textId="77777777" w:rsidR="00DE33F5" w:rsidRDefault="00D362D4" w:rsidP="00335C5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E33F5">
        <w:rPr>
          <w:rFonts w:ascii="Times New Roman" w:hAnsi="Times New Roman"/>
          <w:i/>
          <w:sz w:val="28"/>
          <w:szCs w:val="28"/>
        </w:rPr>
        <w:t>Базовая подготовка</w:t>
      </w:r>
    </w:p>
    <w:p w14:paraId="49993AAD" w14:textId="7FEADB5F" w:rsidR="00D362D4" w:rsidRDefault="00D362D4" w:rsidP="00335C5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E33F5">
        <w:rPr>
          <w:rFonts w:ascii="Times New Roman" w:hAnsi="Times New Roman"/>
          <w:i/>
          <w:sz w:val="28"/>
          <w:szCs w:val="28"/>
        </w:rPr>
        <w:t xml:space="preserve"> среднего профессионального образования</w:t>
      </w:r>
    </w:p>
    <w:p w14:paraId="6EE13387" w14:textId="5082A46C" w:rsidR="00F14006" w:rsidRPr="00DE33F5" w:rsidRDefault="00F14006" w:rsidP="00335C5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F7309">
        <w:rPr>
          <w:rFonts w:ascii="Times New Roman" w:hAnsi="Times New Roman" w:cs="Times New Roman"/>
          <w:i/>
          <w:sz w:val="28"/>
          <w:szCs w:val="28"/>
        </w:rPr>
        <w:t>(год начала подготовки: 2024)</w:t>
      </w:r>
      <w:bookmarkStart w:id="0" w:name="_GoBack"/>
      <w:bookmarkEnd w:id="0"/>
    </w:p>
    <w:p w14:paraId="166CE461" w14:textId="77777777" w:rsidR="00D362D4" w:rsidRDefault="00D362D4" w:rsidP="00D362D4">
      <w:pPr>
        <w:pStyle w:val="ad"/>
        <w:ind w:left="720"/>
        <w:jc w:val="center"/>
        <w:rPr>
          <w:szCs w:val="28"/>
        </w:rPr>
      </w:pPr>
    </w:p>
    <w:p w14:paraId="6A82156F" w14:textId="77777777" w:rsidR="00D362D4" w:rsidRDefault="00D362D4" w:rsidP="00D362D4">
      <w:pPr>
        <w:pStyle w:val="ad"/>
        <w:ind w:left="720"/>
        <w:rPr>
          <w:sz w:val="24"/>
        </w:rPr>
      </w:pPr>
    </w:p>
    <w:p w14:paraId="1B7D2602" w14:textId="77777777" w:rsidR="00497A9C" w:rsidRDefault="00497A9C" w:rsidP="00D362D4">
      <w:pPr>
        <w:pStyle w:val="ad"/>
        <w:ind w:left="720"/>
        <w:rPr>
          <w:sz w:val="24"/>
        </w:rPr>
      </w:pPr>
    </w:p>
    <w:p w14:paraId="2B27D6AC" w14:textId="77777777" w:rsidR="00497A9C" w:rsidRDefault="00497A9C" w:rsidP="00D362D4">
      <w:pPr>
        <w:pStyle w:val="ad"/>
        <w:ind w:left="720"/>
        <w:rPr>
          <w:sz w:val="24"/>
        </w:rPr>
      </w:pPr>
    </w:p>
    <w:p w14:paraId="326343F3" w14:textId="77777777" w:rsidR="00497A9C" w:rsidRDefault="00497A9C" w:rsidP="00D362D4">
      <w:pPr>
        <w:pStyle w:val="ad"/>
        <w:ind w:left="720"/>
        <w:rPr>
          <w:sz w:val="24"/>
        </w:rPr>
      </w:pPr>
    </w:p>
    <w:p w14:paraId="25329559" w14:textId="77777777" w:rsidR="00497A9C" w:rsidRDefault="00497A9C" w:rsidP="00D362D4">
      <w:pPr>
        <w:pStyle w:val="ad"/>
        <w:ind w:left="720"/>
        <w:rPr>
          <w:sz w:val="24"/>
        </w:rPr>
      </w:pPr>
    </w:p>
    <w:p w14:paraId="20984988" w14:textId="77777777" w:rsidR="00D362D4" w:rsidRDefault="00D362D4" w:rsidP="00D362D4">
      <w:pPr>
        <w:pStyle w:val="40"/>
        <w:shd w:val="clear" w:color="auto" w:fill="auto"/>
        <w:spacing w:before="0" w:line="230" w:lineRule="exact"/>
        <w:jc w:val="center"/>
        <w:rPr>
          <w:rFonts w:ascii="Times New Roman" w:hAnsi="Times New Roman" w:cs="Times New Roman"/>
          <w:sz w:val="28"/>
        </w:rPr>
      </w:pPr>
    </w:p>
    <w:p w14:paraId="0D49A3DA" w14:textId="77777777" w:rsidR="007B3F10" w:rsidRDefault="007B3F10" w:rsidP="007B3F10">
      <w:pPr>
        <w:rPr>
          <w:rFonts w:ascii="Times New Roman" w:hAnsi="Times New Roman" w:cs="Times New Roman"/>
          <w:sz w:val="24"/>
          <w:szCs w:val="24"/>
        </w:rPr>
      </w:pPr>
    </w:p>
    <w:p w14:paraId="5D1F9392" w14:textId="77777777"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14:paraId="1F6D3CC8" w14:textId="77777777"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14:paraId="3CC177FC" w14:textId="77777777" w:rsidR="0084366D" w:rsidRDefault="0084366D" w:rsidP="00460291">
      <w:pPr>
        <w:pStyle w:val="40"/>
        <w:shd w:val="clear" w:color="auto" w:fill="auto"/>
        <w:spacing w:before="0" w:line="230" w:lineRule="exact"/>
        <w:jc w:val="left"/>
        <w:rPr>
          <w:rFonts w:ascii="Times New Roman" w:hAnsi="Times New Roman" w:cs="Times New Roman"/>
          <w:sz w:val="28"/>
        </w:rPr>
      </w:pPr>
    </w:p>
    <w:p w14:paraId="6524C248" w14:textId="77777777" w:rsidR="00CC12D6" w:rsidRDefault="00CC12D6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E25CA" w14:textId="77777777" w:rsidR="00335C5F" w:rsidRDefault="004250EA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13C83DC" w14:textId="77777777" w:rsidR="004250EA" w:rsidRDefault="00A7586D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335C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14:paraId="499B61B8" w14:textId="77777777" w:rsidR="004250EA" w:rsidRPr="006C5B01" w:rsidRDefault="00A7586D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 w:rsidR="000E1DD1" w:rsidRPr="006C5B01">
        <w:rPr>
          <w:rFonts w:ascii="Times New Roman" w:hAnsi="Times New Roman" w:cs="Times New Roman"/>
          <w:sz w:val="28"/>
          <w:szCs w:val="28"/>
        </w:rPr>
        <w:t>РАММЫ УЧЕБНОЙ ДИСЦИПЛИН</w:t>
      </w:r>
      <w:r w:rsidR="00CB0323" w:rsidRPr="006C5B01">
        <w:rPr>
          <w:rFonts w:ascii="Times New Roman" w:hAnsi="Times New Roman" w:cs="Times New Roman"/>
          <w:sz w:val="28"/>
          <w:szCs w:val="28"/>
        </w:rPr>
        <w:t>Ы</w:t>
      </w:r>
      <w:r w:rsidR="000E1DD1" w:rsidRPr="006C5B01">
        <w:rPr>
          <w:rFonts w:ascii="Times New Roman" w:hAnsi="Times New Roman" w:cs="Times New Roman"/>
          <w:sz w:val="28"/>
          <w:szCs w:val="28"/>
        </w:rPr>
        <w:t xml:space="preserve"> ….</w:t>
      </w:r>
      <w:r w:rsidR="00A60964" w:rsidRPr="006C5B01">
        <w:rPr>
          <w:rFonts w:ascii="Times New Roman" w:hAnsi="Times New Roman" w:cs="Times New Roman"/>
          <w:sz w:val="28"/>
          <w:szCs w:val="28"/>
        </w:rPr>
        <w:t>.</w:t>
      </w:r>
      <w:r w:rsidR="000E1DD1" w:rsidRPr="006C5B01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</w:t>
      </w:r>
      <w:r w:rsidR="00A16D9C" w:rsidRPr="006C5B01">
        <w:rPr>
          <w:rFonts w:ascii="Times New Roman" w:hAnsi="Times New Roman" w:cs="Times New Roman"/>
          <w:sz w:val="28"/>
          <w:szCs w:val="28"/>
        </w:rPr>
        <w:t>..</w:t>
      </w:r>
      <w:r w:rsidR="00053BC4" w:rsidRPr="006C5B01">
        <w:rPr>
          <w:rFonts w:ascii="Times New Roman" w:hAnsi="Times New Roman" w:cs="Times New Roman"/>
          <w:sz w:val="28"/>
          <w:szCs w:val="28"/>
        </w:rPr>
        <w:t>3</w:t>
      </w:r>
    </w:p>
    <w:p w14:paraId="69009EAB" w14:textId="77777777"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СТРУКТУРА И СОДЕРЖА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НИЕ УЧЕБНОЙ </w:t>
      </w:r>
      <w:r w:rsidR="000E1DD1" w:rsidRPr="006C5B01">
        <w:rPr>
          <w:rFonts w:ascii="Times New Roman" w:hAnsi="Times New Roman" w:cs="Times New Roman"/>
          <w:sz w:val="28"/>
          <w:szCs w:val="28"/>
        </w:rPr>
        <w:t>ДИ</w:t>
      </w:r>
      <w:r w:rsidR="00740453" w:rsidRPr="006C5B01">
        <w:rPr>
          <w:rFonts w:ascii="Times New Roman" w:hAnsi="Times New Roman" w:cs="Times New Roman"/>
          <w:sz w:val="28"/>
          <w:szCs w:val="28"/>
        </w:rPr>
        <w:t>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</w:t>
      </w:r>
      <w:r w:rsidR="00CF4348" w:rsidRPr="006C5B01">
        <w:rPr>
          <w:rFonts w:ascii="Times New Roman" w:hAnsi="Times New Roman" w:cs="Times New Roman"/>
          <w:sz w:val="28"/>
          <w:szCs w:val="28"/>
        </w:rPr>
        <w:t>…</w:t>
      </w:r>
      <w:r w:rsidR="00A16D9C" w:rsidRPr="006C5B01">
        <w:rPr>
          <w:rFonts w:ascii="Times New Roman" w:hAnsi="Times New Roman" w:cs="Times New Roman"/>
          <w:sz w:val="28"/>
          <w:szCs w:val="28"/>
        </w:rPr>
        <w:t>…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053BC4" w:rsidRPr="006C5B01">
        <w:rPr>
          <w:rFonts w:ascii="Times New Roman" w:hAnsi="Times New Roman" w:cs="Times New Roman"/>
          <w:sz w:val="28"/>
          <w:szCs w:val="28"/>
        </w:rPr>
        <w:t>6</w:t>
      </w:r>
    </w:p>
    <w:p w14:paraId="57D3E341" w14:textId="77777777" w:rsidR="004250EA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ПРОГРАММЫУЧЕБН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ОЙ ДИСЦИПЛИНЫ </w:t>
      </w:r>
      <w:r w:rsidR="00335C5F">
        <w:rPr>
          <w:rFonts w:ascii="Times New Roman" w:hAnsi="Times New Roman" w:cs="Times New Roman"/>
          <w:sz w:val="28"/>
          <w:szCs w:val="28"/>
        </w:rPr>
        <w:t>...</w:t>
      </w:r>
      <w:r w:rsidR="00053BC4" w:rsidRPr="006C5B01">
        <w:rPr>
          <w:rFonts w:ascii="Times New Roman" w:hAnsi="Times New Roman" w:cs="Times New Roman"/>
          <w:sz w:val="28"/>
          <w:szCs w:val="28"/>
        </w:rPr>
        <w:t>.16</w:t>
      </w:r>
    </w:p>
    <w:p w14:paraId="76C22C58" w14:textId="77777777"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721AF" w:rsidRPr="006C5B01">
        <w:rPr>
          <w:rFonts w:ascii="Times New Roman" w:hAnsi="Times New Roman" w:cs="Times New Roman"/>
          <w:sz w:val="28"/>
          <w:szCs w:val="28"/>
        </w:rPr>
        <w:t>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…17</w:t>
      </w:r>
    </w:p>
    <w:p w14:paraId="122C3637" w14:textId="77777777" w:rsidR="00CB0323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…...21</w:t>
      </w:r>
    </w:p>
    <w:p w14:paraId="45289467" w14:textId="77777777" w:rsidR="004250EA" w:rsidRPr="006C5B01" w:rsidRDefault="004250EA" w:rsidP="00340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D204A4" w14:textId="77777777" w:rsidR="004250EA" w:rsidRDefault="0042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408DD85" w14:textId="77777777" w:rsidR="00755A72" w:rsidRDefault="00CB0323" w:rsidP="00755A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14:paraId="73271E44" w14:textId="77777777" w:rsidR="00755A72" w:rsidRPr="00CB0323" w:rsidRDefault="00A60964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23">
        <w:rPr>
          <w:rFonts w:ascii="Times New Roman" w:hAnsi="Times New Roman" w:cs="Times New Roman"/>
          <w:b/>
          <w:sz w:val="24"/>
          <w:szCs w:val="24"/>
        </w:rPr>
        <w:t xml:space="preserve">ОП. 02 </w:t>
      </w:r>
      <w:r w:rsidR="00CB0323" w:rsidRPr="00CB0323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14:paraId="3EC10692" w14:textId="77777777"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5F039" w14:textId="77777777" w:rsidR="00755A72" w:rsidRDefault="00755A72" w:rsidP="00755A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607D84BC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263FDD">
        <w:rPr>
          <w:rFonts w:ascii="Times New Roman" w:hAnsi="Times New Roman" w:cs="Times New Roman"/>
          <w:sz w:val="28"/>
          <w:szCs w:val="28"/>
        </w:rPr>
        <w:t>рабочей программы подготовки специалистов среднего звена</w:t>
      </w:r>
      <w:r w:rsidR="00D362D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35C5F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>-</w:t>
      </w:r>
      <w:r w:rsidR="00335C5F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 xml:space="preserve">ППССЗ)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4250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50EA">
        <w:rPr>
          <w:rFonts w:ascii="Times New Roman" w:hAnsi="Times New Roman" w:cs="Times New Roman"/>
          <w:sz w:val="28"/>
          <w:szCs w:val="28"/>
        </w:rPr>
        <w:t xml:space="preserve">СПО </w:t>
      </w:r>
      <w:r w:rsidR="004C51E3">
        <w:rPr>
          <w:rFonts w:ascii="Times New Roman" w:hAnsi="Times New Roman" w:cs="Times New Roman"/>
          <w:sz w:val="28"/>
        </w:rPr>
        <w:t>23.02.08</w:t>
      </w:r>
      <w:r w:rsidR="002655A6">
        <w:rPr>
          <w:rFonts w:ascii="Times New Roman" w:hAnsi="Times New Roman" w:cs="Times New Roman"/>
          <w:sz w:val="28"/>
        </w:rPr>
        <w:t xml:space="preserve"> </w:t>
      </w:r>
      <w:r w:rsidR="004250EA">
        <w:rPr>
          <w:rFonts w:ascii="Times New Roman" w:hAnsi="Times New Roman" w:cs="Times New Roman"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sz w:val="28"/>
          <w:szCs w:val="28"/>
        </w:rPr>
        <w:t>дорог, путь и путевое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5A0BD2" w14:textId="77777777"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профессии:</w:t>
      </w:r>
    </w:p>
    <w:p w14:paraId="7B8443DD" w14:textId="77777777"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содержанию, ремонту пути и искусственным сооружениям.</w:t>
      </w:r>
    </w:p>
    <w:p w14:paraId="1C2C678E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D6636" w14:textId="77777777" w:rsidR="00755A72" w:rsidRDefault="00755A72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="00D362D4">
        <w:rPr>
          <w:rFonts w:ascii="Times New Roman" w:hAnsi="Times New Roman" w:cs="Times New Roman"/>
          <w:b/>
          <w:sz w:val="28"/>
          <w:szCs w:val="28"/>
        </w:rPr>
        <w:t xml:space="preserve"> в структуре ППССЗ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197053A" w14:textId="77777777" w:rsidR="00755A72" w:rsidRDefault="00CB0323" w:rsidP="00053B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Общепрофессиональная дисциплина относится к  циклу математических, естественнонаучных и общепрофессиональных дисциплин.</w:t>
      </w:r>
    </w:p>
    <w:p w14:paraId="59B05337" w14:textId="77777777" w:rsidR="00755A72" w:rsidRDefault="00CB0323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дисциплины:</w:t>
      </w:r>
    </w:p>
    <w:p w14:paraId="5C755A51" w14:textId="77777777" w:rsidR="00CB0323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1D16C080" w14:textId="77777777"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0CE3B7A2" w14:textId="77777777" w:rsidR="00EA2798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У1.</w:t>
      </w:r>
      <w:r w:rsidR="00A60964" w:rsidRPr="00B64C54">
        <w:rPr>
          <w:rFonts w:ascii="Times New Roman" w:hAnsi="Times New Roman" w:cs="Times New Roman"/>
          <w:sz w:val="28"/>
          <w:szCs w:val="28"/>
        </w:rPr>
        <w:t>П</w:t>
      </w:r>
      <w:r w:rsidR="00EA2798" w:rsidRPr="00B64C54">
        <w:rPr>
          <w:rFonts w:ascii="Times New Roman" w:hAnsi="Times New Roman" w:cs="Times New Roman"/>
          <w:sz w:val="28"/>
          <w:szCs w:val="28"/>
        </w:rPr>
        <w:t>роизводить расчёт параметров электрических цепей;</w:t>
      </w:r>
    </w:p>
    <w:p w14:paraId="1708801F" w14:textId="77777777" w:rsidR="00FF29CD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У2.</w:t>
      </w:r>
      <w:r w:rsidR="00A60964" w:rsidRPr="00B64C54">
        <w:rPr>
          <w:rFonts w:ascii="Times New Roman" w:hAnsi="Times New Roman" w:cs="Times New Roman"/>
          <w:sz w:val="28"/>
          <w:szCs w:val="28"/>
        </w:rPr>
        <w:t>С</w:t>
      </w:r>
      <w:r w:rsidR="00EA2798" w:rsidRPr="00B64C54">
        <w:rPr>
          <w:rFonts w:ascii="Times New Roman" w:hAnsi="Times New Roman" w:cs="Times New Roman"/>
          <w:sz w:val="28"/>
          <w:szCs w:val="28"/>
        </w:rPr>
        <w:t>обирать электричес</w:t>
      </w:r>
      <w:r w:rsidR="00DC407E" w:rsidRPr="00B64C54">
        <w:rPr>
          <w:rFonts w:ascii="Times New Roman" w:hAnsi="Times New Roman" w:cs="Times New Roman"/>
          <w:sz w:val="28"/>
          <w:szCs w:val="28"/>
        </w:rPr>
        <w:t>кие схемы и проверять их работу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14:paraId="3C27D691" w14:textId="77777777" w:rsidR="00CB0323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5F5F4015" w14:textId="77777777"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642A4370" w14:textId="77777777" w:rsidR="00DC407E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З1.</w:t>
      </w:r>
      <w:r w:rsidR="00A60964" w:rsidRPr="00B64C54">
        <w:rPr>
          <w:rFonts w:ascii="Times New Roman" w:hAnsi="Times New Roman" w:cs="Times New Roman"/>
          <w:sz w:val="28"/>
          <w:szCs w:val="28"/>
        </w:rPr>
        <w:t>М</w:t>
      </w:r>
      <w:r w:rsidR="00DC407E" w:rsidRPr="00B64C54">
        <w:rPr>
          <w:rFonts w:ascii="Times New Roman" w:hAnsi="Times New Roman" w:cs="Times New Roman"/>
          <w:sz w:val="28"/>
          <w:szCs w:val="28"/>
        </w:rPr>
        <w:t>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14:paraId="446A0969" w14:textId="77777777" w:rsidR="00FF29CD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З2.</w:t>
      </w:r>
      <w:r w:rsidR="00A60964" w:rsidRPr="00B64C54">
        <w:rPr>
          <w:rFonts w:ascii="Times New Roman" w:hAnsi="Times New Roman" w:cs="Times New Roman"/>
          <w:sz w:val="28"/>
          <w:szCs w:val="28"/>
        </w:rPr>
        <w:t xml:space="preserve"> О</w:t>
      </w:r>
      <w:r w:rsidR="00DC407E" w:rsidRPr="00B64C54">
        <w:rPr>
          <w:rFonts w:ascii="Times New Roman" w:hAnsi="Times New Roman" w:cs="Times New Roman"/>
          <w:sz w:val="28"/>
          <w:szCs w:val="28"/>
        </w:rPr>
        <w:t>сновы электроники, электронные приборы и усилители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14:paraId="32F7E64D" w14:textId="77777777"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14:paraId="6B4AD3B0" w14:textId="77777777"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общие:</w:t>
      </w:r>
    </w:p>
    <w:p w14:paraId="30A7FE39" w14:textId="77777777" w:rsidR="00D362D4" w:rsidRPr="00BC0D96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37D0B124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5C288326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93C372D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14:paraId="361D822E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517E778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2117A862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14:paraId="23A37D83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14:paraId="5212D01F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6C724AE" w14:textId="77777777" w:rsid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14:paraId="10D704E0" w14:textId="77777777" w:rsidR="00B64C54" w:rsidRPr="00B64C54" w:rsidRDefault="00B64C54" w:rsidP="00335C5F">
      <w:pPr>
        <w:pStyle w:val="ConsPlusNormal"/>
        <w:spacing w:line="276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14:paraId="23E2BACD" w14:textId="77777777" w:rsidR="00D362D4" w:rsidRPr="00B64C54" w:rsidRDefault="00433E00" w:rsidP="00335C5F">
      <w:pPr>
        <w:pStyle w:val="a3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2.2. </w:t>
      </w:r>
      <w:r w:rsidR="004D129A">
        <w:rPr>
          <w:rFonts w:ascii="Times New Roman" w:hAnsi="Times New Roman" w:cs="Times New Roman"/>
          <w:sz w:val="28"/>
          <w:szCs w:val="28"/>
        </w:rPr>
        <w:t>Разрабатывать технологические процессы производства ремонтных работ железнодорожного пути и сооружений</w:t>
      </w:r>
      <w:r w:rsidRPr="00B64C54">
        <w:rPr>
          <w:rFonts w:ascii="Times New Roman" w:hAnsi="Times New Roman" w:cs="Times New Roman"/>
          <w:sz w:val="28"/>
          <w:szCs w:val="28"/>
        </w:rPr>
        <w:t>.</w:t>
      </w:r>
    </w:p>
    <w:p w14:paraId="4C251181" w14:textId="77777777"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2.3. </w:t>
      </w:r>
      <w:r w:rsidR="004D129A">
        <w:rPr>
          <w:rFonts w:ascii="Times New Roman" w:hAnsi="Times New Roman" w:cs="Times New Roman"/>
          <w:sz w:val="28"/>
          <w:szCs w:val="28"/>
        </w:rPr>
        <w:t>Осуществлять контроль качества текущего содержания железнодорожного пути, ремонтных и строительных работ</w:t>
      </w:r>
      <w:r w:rsidRPr="00B64C54">
        <w:rPr>
          <w:rFonts w:ascii="Times New Roman" w:hAnsi="Times New Roman" w:cs="Times New Roman"/>
          <w:sz w:val="28"/>
          <w:szCs w:val="28"/>
        </w:rPr>
        <w:t>.</w:t>
      </w:r>
    </w:p>
    <w:p w14:paraId="451D6332" w14:textId="77777777"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3.1. </w:t>
      </w:r>
      <w:r w:rsidR="004D129A">
        <w:rPr>
          <w:rFonts w:ascii="Times New Roman" w:hAnsi="Times New Roman" w:cs="Times New Roman"/>
          <w:sz w:val="28"/>
          <w:szCs w:val="28"/>
        </w:rPr>
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13734D22" w14:textId="77777777" w:rsidR="00D362D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4.4.</w:t>
      </w:r>
      <w:r w:rsidR="005F264E" w:rsidRPr="00B64C54">
        <w:rPr>
          <w:rFonts w:ascii="Times New Roman" w:hAnsi="Times New Roman" w:cs="Times New Roman"/>
          <w:sz w:val="28"/>
          <w:szCs w:val="28"/>
        </w:rPr>
        <w:t xml:space="preserve"> </w:t>
      </w:r>
      <w:r w:rsidR="004D129A">
        <w:rPr>
          <w:rFonts w:ascii="Times New Roman" w:hAnsi="Times New Roman" w:cs="Times New Roman"/>
          <w:sz w:val="28"/>
          <w:szCs w:val="28"/>
        </w:rPr>
        <w:t>Организовывать соблюдение охраны труда на производственном участке, проводить профилактические мероприятия и инструктаж персонала.</w:t>
      </w:r>
    </w:p>
    <w:p w14:paraId="4962CE45" w14:textId="77777777"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-личностные результаты</w:t>
      </w:r>
      <w:r w:rsidR="00B713E4">
        <w:rPr>
          <w:rFonts w:ascii="Times New Roman" w:hAnsi="Times New Roman" w:cs="Times New Roman"/>
          <w:b/>
          <w:sz w:val="28"/>
          <w:szCs w:val="28"/>
        </w:rPr>
        <w:t>, осваиваемые в рамках программы воспитания (ЛР)</w:t>
      </w:r>
      <w:r w:rsidRPr="00B64C54">
        <w:rPr>
          <w:rFonts w:ascii="Times New Roman" w:hAnsi="Times New Roman" w:cs="Times New Roman"/>
          <w:b/>
          <w:sz w:val="28"/>
          <w:szCs w:val="28"/>
        </w:rPr>
        <w:t>:</w:t>
      </w:r>
    </w:p>
    <w:p w14:paraId="6E8FFA64" w14:textId="77777777"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</w:rPr>
        <w:t>ЛР1.</w:t>
      </w:r>
      <w:r w:rsidR="00AC0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2485B98D" w14:textId="77777777"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>ЛР2.</w:t>
      </w:r>
      <w:r w:rsidR="00AC04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392C2D5D" w14:textId="77777777"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</w:rPr>
        <w:t>ЛР3.</w:t>
      </w:r>
      <w:r w:rsidR="00AC0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14:paraId="6ED52C23" w14:textId="77777777" w:rsidR="00A050C1" w:rsidRPr="00335C5F" w:rsidRDefault="00A050C1" w:rsidP="00AE002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</w:rPr>
        <w:lastRenderedPageBreak/>
        <w:t>ЛР4.</w:t>
      </w:r>
      <w:r w:rsidR="00AC0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030B3560" w14:textId="77777777"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14:paraId="600B64B0" w14:textId="77777777" w:rsidR="00484482" w:rsidRPr="00B64C54" w:rsidRDefault="00484482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14:paraId="3022925A" w14:textId="77777777" w:rsidR="00755A72" w:rsidRDefault="003B42B6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55A72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="005F26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(УП)</w:t>
      </w:r>
      <w:r w:rsidR="00755A72">
        <w:rPr>
          <w:rFonts w:ascii="Times New Roman" w:hAnsi="Times New Roman" w:cs="Times New Roman"/>
          <w:b/>
          <w:sz w:val="28"/>
          <w:szCs w:val="28"/>
        </w:rPr>
        <w:t>:</w:t>
      </w:r>
    </w:p>
    <w:p w14:paraId="39554C14" w14:textId="77777777" w:rsidR="00755A72" w:rsidRDefault="00460291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5A72">
        <w:rPr>
          <w:rFonts w:ascii="Times New Roman" w:hAnsi="Times New Roman" w:cs="Times New Roman"/>
          <w:sz w:val="28"/>
          <w:szCs w:val="28"/>
        </w:rPr>
        <w:t>аксимальной уч</w:t>
      </w:r>
      <w:r w:rsidR="00051A8A">
        <w:rPr>
          <w:rFonts w:ascii="Times New Roman" w:hAnsi="Times New Roman" w:cs="Times New Roman"/>
          <w:sz w:val="28"/>
          <w:szCs w:val="28"/>
        </w:rPr>
        <w:t>е</w:t>
      </w:r>
      <w:r w:rsidR="00376BE4">
        <w:rPr>
          <w:rFonts w:ascii="Times New Roman" w:hAnsi="Times New Roman" w:cs="Times New Roman"/>
          <w:sz w:val="28"/>
          <w:szCs w:val="28"/>
        </w:rPr>
        <w:t xml:space="preserve">бной нагрузки обучающегося – </w:t>
      </w:r>
      <w:r w:rsidR="00484482">
        <w:rPr>
          <w:rFonts w:ascii="Times New Roman" w:hAnsi="Times New Roman" w:cs="Times New Roman"/>
          <w:sz w:val="28"/>
          <w:szCs w:val="28"/>
        </w:rPr>
        <w:t>148</w:t>
      </w:r>
      <w:r w:rsidR="00376BE4">
        <w:rPr>
          <w:rFonts w:ascii="Times New Roman" w:hAnsi="Times New Roman" w:cs="Times New Roman"/>
          <w:sz w:val="28"/>
          <w:szCs w:val="28"/>
        </w:rPr>
        <w:t xml:space="preserve"> час</w:t>
      </w:r>
      <w:r w:rsidR="00AC047C">
        <w:rPr>
          <w:rFonts w:ascii="Times New Roman" w:hAnsi="Times New Roman" w:cs="Times New Roman"/>
          <w:sz w:val="28"/>
          <w:szCs w:val="28"/>
        </w:rPr>
        <w:t>ов</w:t>
      </w:r>
      <w:r w:rsidR="00755A7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8547CC0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51A8A">
        <w:rPr>
          <w:rFonts w:ascii="Times New Roman" w:hAnsi="Times New Roman" w:cs="Times New Roman"/>
          <w:sz w:val="28"/>
          <w:szCs w:val="28"/>
        </w:rPr>
        <w:t>ч</w:t>
      </w:r>
      <w:r w:rsidR="00DC407E">
        <w:rPr>
          <w:rFonts w:ascii="Times New Roman" w:hAnsi="Times New Roman" w:cs="Times New Roman"/>
          <w:sz w:val="28"/>
          <w:szCs w:val="28"/>
        </w:rPr>
        <w:t>е</w:t>
      </w:r>
      <w:r w:rsidR="00A050C1">
        <w:rPr>
          <w:rFonts w:ascii="Times New Roman" w:hAnsi="Times New Roman" w:cs="Times New Roman"/>
          <w:sz w:val="28"/>
          <w:szCs w:val="28"/>
        </w:rPr>
        <w:t>бной нагрузки обучающегося</w:t>
      </w:r>
      <w:r w:rsidR="00376BE4">
        <w:rPr>
          <w:rFonts w:ascii="Times New Roman" w:hAnsi="Times New Roman" w:cs="Times New Roman"/>
          <w:sz w:val="28"/>
          <w:szCs w:val="28"/>
        </w:rPr>
        <w:t xml:space="preserve"> – 128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429149" w14:textId="77777777" w:rsidR="00DC407E" w:rsidRDefault="00DC407E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050C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147E5">
        <w:rPr>
          <w:rFonts w:ascii="Times New Roman" w:hAnsi="Times New Roman" w:cs="Times New Roman"/>
          <w:sz w:val="28"/>
          <w:szCs w:val="28"/>
        </w:rPr>
        <w:t xml:space="preserve"> </w:t>
      </w:r>
      <w:r w:rsidR="00A050C1">
        <w:rPr>
          <w:rFonts w:ascii="Times New Roman" w:hAnsi="Times New Roman" w:cs="Times New Roman"/>
          <w:sz w:val="28"/>
          <w:szCs w:val="28"/>
        </w:rPr>
        <w:t>-12 часов и практических работ – 18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20CC9EEC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FF29CD">
        <w:rPr>
          <w:rFonts w:ascii="Times New Roman" w:hAnsi="Times New Roman" w:cs="Times New Roman"/>
          <w:sz w:val="28"/>
          <w:szCs w:val="28"/>
        </w:rPr>
        <w:t xml:space="preserve"> –</w:t>
      </w:r>
      <w:r w:rsidR="00376BE4">
        <w:rPr>
          <w:rFonts w:ascii="Times New Roman" w:hAnsi="Times New Roman" w:cs="Times New Roman"/>
          <w:sz w:val="28"/>
          <w:szCs w:val="28"/>
        </w:rPr>
        <w:t xml:space="preserve"> </w:t>
      </w:r>
      <w:r w:rsidR="001B2023">
        <w:rPr>
          <w:rFonts w:ascii="Times New Roman" w:hAnsi="Times New Roman" w:cs="Times New Roman"/>
          <w:sz w:val="28"/>
          <w:szCs w:val="28"/>
        </w:rPr>
        <w:t>1</w:t>
      </w:r>
      <w:r w:rsidR="00376BE4">
        <w:rPr>
          <w:rFonts w:ascii="Times New Roman" w:hAnsi="Times New Roman" w:cs="Times New Roman"/>
          <w:sz w:val="28"/>
          <w:szCs w:val="28"/>
        </w:rPr>
        <w:t>4 час</w:t>
      </w:r>
      <w:r w:rsidR="001B20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F991E2" w14:textId="77777777" w:rsidR="00755A72" w:rsidRDefault="00755A72" w:rsidP="0075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5E763F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23EB455A" w14:textId="77777777" w:rsidR="00755A72" w:rsidRPr="00DC407E" w:rsidRDefault="00755A72" w:rsidP="00335C5F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7E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14:paraId="13D047D8" w14:textId="77777777" w:rsidR="00755A72" w:rsidRDefault="00755A72" w:rsidP="00335C5F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Объём учебной дисциплины и виды учебной </w:t>
      </w:r>
      <w:r w:rsidR="00DC407E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3860DB26" w14:textId="77777777" w:rsidR="00DC407E" w:rsidRPr="00DC407E" w:rsidRDefault="002A423B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755A72" w14:paraId="40FD1789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04B0" w14:textId="77777777" w:rsidR="00755A72" w:rsidRDefault="00755A72" w:rsidP="00DC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381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755A72" w14:paraId="7BE1885F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BD48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5D2D" w14:textId="77777777" w:rsidR="00755A72" w:rsidRDefault="001B2023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</w:tr>
      <w:tr w:rsidR="00755A72" w14:paraId="49892F3C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9CA0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6032" w14:textId="77777777" w:rsidR="00755A72" w:rsidRDefault="00051A8A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55A72" w14:paraId="2C8E73E6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FF2B" w14:textId="77777777" w:rsidR="00755A72" w:rsidRDefault="0075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D74" w14:textId="77777777" w:rsidR="00755A72" w:rsidRDefault="00755A72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A72" w14:paraId="7BC37E58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0057" w14:textId="77777777" w:rsidR="00755A72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755A72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F5E0" w14:textId="77777777" w:rsidR="00755A72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407E" w14:paraId="3F4B6B81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EC6F" w14:textId="77777777"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88B" w14:textId="77777777" w:rsidR="00DC407E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5A72" w14:paraId="3F0D0945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19FD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EEDA" w14:textId="77777777" w:rsidR="00755A72" w:rsidRDefault="001B2023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C407E" w14:paraId="7F3A085B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171" w14:textId="77777777"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14:paraId="3D57C30A" w14:textId="77777777"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B31" w14:textId="77777777"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E5" w:rsidRPr="00F147E5" w14:paraId="0A3F576B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814" w14:textId="77777777" w:rsidR="00F147E5" w:rsidRPr="00F147E5" w:rsidRDefault="00F14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A6096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семестре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C32" w14:textId="77777777" w:rsidR="00F147E5" w:rsidRPr="00F147E5" w:rsidRDefault="00F147E5" w:rsidP="00F14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7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3B0961C3" w14:textId="77777777" w:rsidR="00755A72" w:rsidRDefault="00755A72" w:rsidP="00755A7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85106" w14:textId="77777777" w:rsidR="002A423B" w:rsidRPr="00DC407E" w:rsidRDefault="002A423B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2A423B" w14:paraId="1E0E5DA7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58E" w14:textId="77777777" w:rsidR="002A423B" w:rsidRDefault="002A423B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0486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2A423B" w14:paraId="42ABB305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8265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3569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</w:tr>
      <w:tr w:rsidR="002A423B" w14:paraId="361AED32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914B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938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2A423B" w14:paraId="074B7CB8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6551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936" w14:textId="77777777" w:rsidR="002A423B" w:rsidRPr="00272C48" w:rsidRDefault="002A423B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23B" w14:paraId="1D60899A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58FC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B9F3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23B" w14:paraId="47445FAF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932" w14:textId="77777777" w:rsidR="002A423B" w:rsidRDefault="00F147E5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  <w:r w:rsidR="002A423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B3E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23B" w14:paraId="4F78A110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A793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7491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</w:tr>
      <w:tr w:rsidR="002A423B" w14:paraId="2BF8BBF8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BA1A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14:paraId="463B68BD" w14:textId="77777777" w:rsidR="002A423B" w:rsidRPr="00DC407E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6B6" w14:textId="77777777" w:rsidR="002A423B" w:rsidRPr="00DC407E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23B" w14:paraId="14C31C89" w14:textId="77777777" w:rsidTr="0048448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9A5" w14:textId="77777777" w:rsidR="002A423B" w:rsidRDefault="009C5FDD" w:rsidP="00696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r w:rsidR="002A423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147E5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контрольная работа (1 курс), 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зачет (1 курс) и </w:t>
            </w:r>
            <w:r w:rsidR="002A423B" w:rsidRPr="00696D3F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 (1 курс)</w:t>
            </w:r>
          </w:p>
        </w:tc>
      </w:tr>
    </w:tbl>
    <w:p w14:paraId="1C2A7317" w14:textId="77777777" w:rsidR="002A423B" w:rsidRDefault="002A423B"/>
    <w:p w14:paraId="238DE77F" w14:textId="77777777" w:rsidR="002A423B" w:rsidRDefault="002A423B"/>
    <w:p w14:paraId="15F6AA49" w14:textId="77777777" w:rsidR="002A423B" w:rsidRDefault="002A423B"/>
    <w:p w14:paraId="32EF805F" w14:textId="77777777" w:rsidR="002A423B" w:rsidRDefault="002A423B"/>
    <w:p w14:paraId="291C8BCA" w14:textId="77777777" w:rsidR="002A423B" w:rsidRDefault="002A423B">
      <w:pPr>
        <w:sectPr w:rsidR="002A423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2B7E9A" w14:textId="77777777" w:rsidR="00755A72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6D2CB8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502"/>
        <w:gridCol w:w="1267"/>
        <w:gridCol w:w="1414"/>
      </w:tblGrid>
      <w:tr w:rsidR="00755A72" w:rsidRPr="00EF2ADE" w14:paraId="741B0154" w14:textId="77777777" w:rsidTr="00F16CD5">
        <w:tc>
          <w:tcPr>
            <w:tcW w:w="2410" w:type="dxa"/>
          </w:tcPr>
          <w:p w14:paraId="6AA4B8F4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2" w:type="dxa"/>
          </w:tcPr>
          <w:p w14:paraId="4C584EC4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67" w:type="dxa"/>
          </w:tcPr>
          <w:p w14:paraId="72D2A525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Объём </w:t>
            </w:r>
            <w:r w:rsidR="006D2CB8">
              <w:rPr>
                <w:rFonts w:ascii="Times New Roman" w:hAnsi="Times New Roman" w:cs="Times New Roman"/>
                <w:b/>
              </w:rPr>
              <w:t>в часах</w:t>
            </w:r>
          </w:p>
        </w:tc>
        <w:tc>
          <w:tcPr>
            <w:tcW w:w="1414" w:type="dxa"/>
          </w:tcPr>
          <w:p w14:paraId="16166485" w14:textId="77777777" w:rsidR="00755A72" w:rsidRPr="006D2CB8" w:rsidRDefault="006D2CB8" w:rsidP="00335C5F">
            <w:pPr>
              <w:jc w:val="center"/>
              <w:rPr>
                <w:rFonts w:ascii="Times New Roman" w:hAnsi="Times New Roman" w:cs="Times New Roman"/>
              </w:rPr>
            </w:pPr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Коды знаний, умений, компетенций и личностных результатов,формированию которых способствует элемент программы</w:t>
            </w:r>
          </w:p>
        </w:tc>
      </w:tr>
      <w:tr w:rsidR="00755A72" w:rsidRPr="00EF2ADE" w14:paraId="4F50D588" w14:textId="77777777" w:rsidTr="00F16CD5">
        <w:tc>
          <w:tcPr>
            <w:tcW w:w="2410" w:type="dxa"/>
          </w:tcPr>
          <w:p w14:paraId="4B0EEA80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2" w:type="dxa"/>
          </w:tcPr>
          <w:p w14:paraId="16471B6D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14:paraId="40F3DFCB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66DD3540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11FA2AD4" w14:textId="77777777" w:rsidTr="00F16CD5">
        <w:tc>
          <w:tcPr>
            <w:tcW w:w="2410" w:type="dxa"/>
          </w:tcPr>
          <w:p w14:paraId="6B1C90DB" w14:textId="77777777" w:rsidR="00755A72" w:rsidRPr="00EF2ADE" w:rsidRDefault="00755A72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EF2ADE">
              <w:rPr>
                <w:rFonts w:ascii="Times New Roman" w:hAnsi="Times New Roman" w:cs="Times New Roman"/>
                <w:b/>
              </w:rPr>
              <w:t>Электротехника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41EE0237" w14:textId="77777777" w:rsidR="00755A72" w:rsidRPr="00EF2ADE" w:rsidRDefault="00755A72" w:rsidP="0042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62D7DE1B" w14:textId="77777777" w:rsidR="00755A72" w:rsidRPr="00EF2ADE" w:rsidRDefault="00017EC4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414" w:type="dxa"/>
          </w:tcPr>
          <w:p w14:paraId="0E70A1C1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051A8A" w:rsidRPr="00EF2ADE" w14:paraId="2C542057" w14:textId="77777777" w:rsidTr="00F16CD5">
        <w:tc>
          <w:tcPr>
            <w:tcW w:w="2410" w:type="dxa"/>
            <w:vMerge w:val="restart"/>
          </w:tcPr>
          <w:p w14:paraId="4549C5F5" w14:textId="77777777" w:rsidR="00051A8A" w:rsidRPr="00EF2ADE" w:rsidRDefault="00051A8A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1.1. </w:t>
            </w:r>
            <w:r w:rsidR="00EF2ADE">
              <w:rPr>
                <w:rFonts w:ascii="Times New Roman" w:hAnsi="Times New Roman" w:cs="Times New Roman"/>
                <w:b/>
              </w:rPr>
              <w:t>Электрическое поле. Конденсаторы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3A3C11A9" w14:textId="77777777"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2D7E4914" w14:textId="77777777" w:rsidR="00051A8A" w:rsidRPr="00EF2ADE" w:rsidRDefault="00EF2ADE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267" w:type="dxa"/>
          </w:tcPr>
          <w:p w14:paraId="60C63F15" w14:textId="77777777" w:rsidR="00051A8A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306EF906" w14:textId="77777777"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EF2ADE" w:rsidRPr="00EF2ADE" w14:paraId="405A1B1B" w14:textId="77777777" w:rsidTr="00F16CD5">
        <w:tc>
          <w:tcPr>
            <w:tcW w:w="2410" w:type="dxa"/>
            <w:vMerge/>
          </w:tcPr>
          <w:p w14:paraId="3269762F" w14:textId="77777777"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12E7B4FB" w14:textId="77777777" w:rsid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1</w:t>
            </w:r>
          </w:p>
          <w:p w14:paraId="5E16B4BC" w14:textId="77777777" w:rsidR="00EF2ADE" w:rsidRP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267" w:type="dxa"/>
          </w:tcPr>
          <w:p w14:paraId="282068F0" w14:textId="77777777"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14:paraId="7E669474" w14:textId="77777777"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ADE" w:rsidRPr="00EF2ADE" w14:paraId="69BDF293" w14:textId="77777777" w:rsidTr="00F16CD5">
        <w:tc>
          <w:tcPr>
            <w:tcW w:w="2410" w:type="dxa"/>
            <w:vMerge/>
          </w:tcPr>
          <w:p w14:paraId="5BCEA31D" w14:textId="77777777"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2154743E" w14:textId="77777777"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3FFC26CB" w14:textId="77777777" w:rsidR="00EF2ADE" w:rsidRPr="00EF2ADE" w:rsidRDefault="00EF2ADE" w:rsidP="00156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CD78C5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</w:tc>
        <w:tc>
          <w:tcPr>
            <w:tcW w:w="1267" w:type="dxa"/>
          </w:tcPr>
          <w:p w14:paraId="47692365" w14:textId="77777777" w:rsidR="00EF2ADE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14:paraId="277FB7E1" w14:textId="77777777"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14:paraId="7BA476FD" w14:textId="77777777" w:rsidTr="00F16CD5">
        <w:tc>
          <w:tcPr>
            <w:tcW w:w="2410" w:type="dxa"/>
            <w:vMerge w:val="restart"/>
          </w:tcPr>
          <w:p w14:paraId="370FE850" w14:textId="77777777"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</w:rPr>
              <w:t>Электрические цепи постоянного тока.</w:t>
            </w:r>
          </w:p>
        </w:tc>
        <w:tc>
          <w:tcPr>
            <w:tcW w:w="10502" w:type="dxa"/>
          </w:tcPr>
          <w:p w14:paraId="78502904" w14:textId="77777777" w:rsidR="00F16CD5" w:rsidRPr="00EF2ADE" w:rsidRDefault="00F16CD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6426422" w14:textId="77777777" w:rsidR="00F16CD5" w:rsidRPr="00EF2ADE" w:rsidRDefault="00F16CD5" w:rsidP="0092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понятия. Законы цепей постоянного тока (Законы Кирхгофа). Последовательное, параллельное, смешанное соединение потребителей. Расчёт простых электрических цепей. Эквивалентное сопротивление цепи. Расчёт сложных электрических цепей методами законов Кирхгофа и узлового напряжения</w:t>
            </w:r>
          </w:p>
        </w:tc>
        <w:tc>
          <w:tcPr>
            <w:tcW w:w="1267" w:type="dxa"/>
          </w:tcPr>
          <w:p w14:paraId="2C083290" w14:textId="77777777" w:rsidR="00F16CD5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4" w:type="dxa"/>
          </w:tcPr>
          <w:p w14:paraId="5188795B" w14:textId="77777777" w:rsidR="00F16CD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11FC1127" w14:textId="77777777" w:rsidTr="00AC047C">
        <w:trPr>
          <w:trHeight w:val="516"/>
        </w:trPr>
        <w:tc>
          <w:tcPr>
            <w:tcW w:w="2410" w:type="dxa"/>
            <w:vMerge/>
          </w:tcPr>
          <w:p w14:paraId="6F75CD6E" w14:textId="77777777" w:rsidR="00156A42" w:rsidRPr="00EF2ADE" w:rsidRDefault="00156A42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1556E92D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</w:t>
            </w:r>
          </w:p>
          <w:p w14:paraId="423C32B2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электрическая цепь постоянного тока.</w:t>
            </w:r>
          </w:p>
        </w:tc>
        <w:tc>
          <w:tcPr>
            <w:tcW w:w="1267" w:type="dxa"/>
          </w:tcPr>
          <w:p w14:paraId="1A71BE38" w14:textId="77777777" w:rsidR="00156A42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189B1EDF" w14:textId="77777777" w:rsidR="00156A42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62B8E28E" w14:textId="77777777" w:rsidTr="00F16CD5">
        <w:tc>
          <w:tcPr>
            <w:tcW w:w="2410" w:type="dxa"/>
            <w:vMerge w:val="restart"/>
          </w:tcPr>
          <w:p w14:paraId="0E2ACB3B" w14:textId="77777777" w:rsidR="00755A72" w:rsidRPr="00EF2ADE" w:rsidRDefault="00755A72" w:rsidP="00C660F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1.3. </w:t>
            </w:r>
            <w:r w:rsidR="00C660F6">
              <w:rPr>
                <w:rFonts w:ascii="Times New Roman" w:hAnsi="Times New Roman" w:cs="Times New Roman"/>
                <w:b/>
              </w:rPr>
              <w:t>Электромагнетизм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1AC3438B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002EC4F" w14:textId="77777777" w:rsidR="00755A72" w:rsidRPr="00EF2ADE" w:rsidRDefault="00C660F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267" w:type="dxa"/>
          </w:tcPr>
          <w:p w14:paraId="1B30711D" w14:textId="77777777" w:rsidR="00755A72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14:paraId="2C7013EB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</w:t>
            </w:r>
            <w:r>
              <w:rPr>
                <w:rFonts w:ascii="Times New Roman" w:hAnsi="Times New Roman" w:cs="Times New Roman"/>
              </w:rPr>
              <w:lastRenderedPageBreak/>
              <w:t>К4,ОК9,ПК 2.2,ПК 2.3,ЛР2,ЛР4</w:t>
            </w:r>
          </w:p>
        </w:tc>
      </w:tr>
      <w:tr w:rsidR="00C660F6" w:rsidRPr="00EF2ADE" w14:paraId="233038E2" w14:textId="77777777" w:rsidTr="00F16CD5">
        <w:tc>
          <w:tcPr>
            <w:tcW w:w="2410" w:type="dxa"/>
            <w:vMerge/>
          </w:tcPr>
          <w:p w14:paraId="69D846A9" w14:textId="77777777"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291BC2DF" w14:textId="77777777" w:rsidR="00C660F6" w:rsidRDefault="00C660F6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14:paraId="290FBA0F" w14:textId="77777777" w:rsidR="00C660F6" w:rsidRPr="00EF2ADE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 неразветвлённой магнитной цепи.</w:t>
            </w:r>
          </w:p>
        </w:tc>
        <w:tc>
          <w:tcPr>
            <w:tcW w:w="1267" w:type="dxa"/>
          </w:tcPr>
          <w:p w14:paraId="5B618B25" w14:textId="77777777" w:rsidR="00C660F6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4" w:type="dxa"/>
            <w:vMerge w:val="restart"/>
          </w:tcPr>
          <w:p w14:paraId="4823DF09" w14:textId="77777777"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0F6" w:rsidRPr="00EF2ADE" w14:paraId="7E0AD6B1" w14:textId="77777777" w:rsidTr="00F16CD5">
        <w:tc>
          <w:tcPr>
            <w:tcW w:w="2410" w:type="dxa"/>
            <w:vMerge/>
          </w:tcPr>
          <w:p w14:paraId="0C02FD10" w14:textId="77777777"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69B302CF" w14:textId="77777777" w:rsidR="00C660F6" w:rsidRPr="00EF2ADE" w:rsidRDefault="00C660F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137FC1A7" w14:textId="77777777" w:rsidR="00C660F6" w:rsidRPr="00EF2ADE" w:rsidRDefault="00C660F6" w:rsidP="00156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7B3F10">
              <w:rPr>
                <w:rFonts w:ascii="Times New Roman" w:hAnsi="Times New Roman" w:cs="Times New Roman"/>
              </w:rPr>
              <w:t xml:space="preserve">задач по теме раздела. </w:t>
            </w:r>
          </w:p>
        </w:tc>
        <w:tc>
          <w:tcPr>
            <w:tcW w:w="1267" w:type="dxa"/>
          </w:tcPr>
          <w:p w14:paraId="2734E036" w14:textId="77777777" w:rsidR="00C660F6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14:paraId="328A4877" w14:textId="77777777"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8A" w:rsidRPr="00EF2ADE" w14:paraId="41328166" w14:textId="77777777" w:rsidTr="00F16CD5">
        <w:tc>
          <w:tcPr>
            <w:tcW w:w="2410" w:type="dxa"/>
            <w:vMerge w:val="restart"/>
          </w:tcPr>
          <w:p w14:paraId="00DB3FDD" w14:textId="77777777" w:rsidR="00051A8A" w:rsidRPr="00EF2ADE" w:rsidRDefault="00051A8A" w:rsidP="00EC0C3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1.4. </w:t>
            </w:r>
            <w:r w:rsidR="00EC0C34">
              <w:rPr>
                <w:rFonts w:ascii="Times New Roman" w:hAnsi="Times New Roman" w:cs="Times New Roman"/>
                <w:b/>
              </w:rPr>
              <w:t>Электрические цепи однофазного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762DA2A0" w14:textId="77777777"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FC4CDCF" w14:textId="77777777" w:rsidR="00051A8A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 цепей переменного тока.</w:t>
            </w:r>
          </w:p>
          <w:p w14:paraId="4C1862FA" w14:textId="77777777" w:rsidR="00EC0C34" w:rsidRPr="00EF2ADE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активного, индуктивного, ёмкостного элементов в цепи переменного тока. Методы расчёта цепей с активными и реактивными элементами. Расчёт неразветвлённой и разветвлённой цепей переменного тока.</w:t>
            </w:r>
          </w:p>
        </w:tc>
        <w:tc>
          <w:tcPr>
            <w:tcW w:w="1267" w:type="dxa"/>
          </w:tcPr>
          <w:p w14:paraId="5E99F66C" w14:textId="77777777" w:rsidR="00051A8A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4" w:type="dxa"/>
          </w:tcPr>
          <w:p w14:paraId="538F72C3" w14:textId="77777777"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71588B1D" w14:textId="77777777" w:rsidTr="00AC047C">
        <w:trPr>
          <w:trHeight w:val="1012"/>
        </w:trPr>
        <w:tc>
          <w:tcPr>
            <w:tcW w:w="2410" w:type="dxa"/>
            <w:vMerge/>
          </w:tcPr>
          <w:p w14:paraId="499B08BC" w14:textId="77777777" w:rsidR="00156A42" w:rsidRPr="00EF2ADE" w:rsidRDefault="00156A42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5BAAF69A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14:paraId="48C357C6" w14:textId="77777777" w:rsidR="00156A42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неразветвлённой цепи переменного тока.</w:t>
            </w:r>
          </w:p>
          <w:p w14:paraId="090B1B01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 работа № 3</w:t>
            </w:r>
          </w:p>
          <w:p w14:paraId="0A17A133" w14:textId="77777777" w:rsidR="00156A42" w:rsidRPr="00EC0C34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разветвлённой цепи переменного тока.</w:t>
            </w:r>
          </w:p>
        </w:tc>
        <w:tc>
          <w:tcPr>
            <w:tcW w:w="1267" w:type="dxa"/>
          </w:tcPr>
          <w:p w14:paraId="478FDEF8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7569A7D5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DDD7BC" w14:textId="77777777" w:rsidR="0059390A" w:rsidRDefault="0059390A"/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493"/>
        <w:gridCol w:w="7"/>
        <w:gridCol w:w="1267"/>
        <w:gridCol w:w="1416"/>
      </w:tblGrid>
      <w:tr w:rsidR="00154B01" w:rsidRPr="00EF2ADE" w14:paraId="0CFEC3FB" w14:textId="77777777" w:rsidTr="00156A42">
        <w:tc>
          <w:tcPr>
            <w:tcW w:w="2410" w:type="dxa"/>
            <w:vMerge w:val="restart"/>
          </w:tcPr>
          <w:p w14:paraId="15AA3F69" w14:textId="77777777" w:rsidR="00154B01" w:rsidRPr="00EF2ADE" w:rsidRDefault="00154B01" w:rsidP="00FB5F0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1.5. </w:t>
            </w:r>
            <w:r w:rsidR="00FB5F06">
              <w:rPr>
                <w:rFonts w:ascii="Times New Roman" w:hAnsi="Times New Roman" w:cs="Times New Roman"/>
                <w:b/>
              </w:rPr>
              <w:t>Электрические цепи трёхфазного переменного тока.</w:t>
            </w:r>
          </w:p>
        </w:tc>
        <w:tc>
          <w:tcPr>
            <w:tcW w:w="10500" w:type="dxa"/>
            <w:gridSpan w:val="2"/>
          </w:tcPr>
          <w:p w14:paraId="3F4F5937" w14:textId="77777777" w:rsidR="00154B01" w:rsidRPr="00EF2ADE" w:rsidRDefault="00154B01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21E640D" w14:textId="77777777" w:rsidR="00154B01" w:rsidRPr="00EF2ADE" w:rsidRDefault="00FB5F0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267" w:type="dxa"/>
          </w:tcPr>
          <w:p w14:paraId="42F13518" w14:textId="77777777" w:rsidR="00154B01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14:paraId="3A8EA28D" w14:textId="77777777" w:rsidR="00154B01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50A7B397" w14:textId="77777777" w:rsidTr="00AC047C">
        <w:trPr>
          <w:trHeight w:val="516"/>
        </w:trPr>
        <w:tc>
          <w:tcPr>
            <w:tcW w:w="2410" w:type="dxa"/>
            <w:vMerge/>
          </w:tcPr>
          <w:p w14:paraId="24B135F9" w14:textId="77777777" w:rsidR="00156A42" w:rsidRPr="00EF2ADE" w:rsidRDefault="00156A42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3D70575E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3</w:t>
            </w:r>
          </w:p>
          <w:p w14:paraId="19D476AF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цепи трёхфазного тока</w:t>
            </w:r>
          </w:p>
        </w:tc>
        <w:tc>
          <w:tcPr>
            <w:tcW w:w="1267" w:type="dxa"/>
          </w:tcPr>
          <w:p w14:paraId="06D9E0A2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6F8B5E25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14FC4B4D" w14:textId="77777777" w:rsidTr="00156A42">
        <w:tc>
          <w:tcPr>
            <w:tcW w:w="2410" w:type="dxa"/>
            <w:vMerge w:val="restart"/>
          </w:tcPr>
          <w:p w14:paraId="4CA19553" w14:textId="77777777" w:rsidR="00755A72" w:rsidRPr="00EF2ADE" w:rsidRDefault="000125BC" w:rsidP="007B7113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1.6. </w:t>
            </w:r>
            <w:r w:rsidR="007B7113">
              <w:rPr>
                <w:rFonts w:ascii="Times New Roman" w:hAnsi="Times New Roman" w:cs="Times New Roman"/>
                <w:b/>
              </w:rPr>
              <w:t>Электрические измерения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6DEA7973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7422AFC" w14:textId="77777777" w:rsidR="00755A72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14:paraId="2077E947" w14:textId="77777777" w:rsidR="007B7113" w:rsidRPr="00EF2ADE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</w:tc>
        <w:tc>
          <w:tcPr>
            <w:tcW w:w="1267" w:type="dxa"/>
          </w:tcPr>
          <w:p w14:paraId="333D1991" w14:textId="77777777"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14:paraId="4A0AA22C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611F9EC5" w14:textId="77777777" w:rsidTr="00AC047C">
        <w:trPr>
          <w:trHeight w:val="516"/>
        </w:trPr>
        <w:tc>
          <w:tcPr>
            <w:tcW w:w="2410" w:type="dxa"/>
            <w:vMerge/>
          </w:tcPr>
          <w:p w14:paraId="2DE1903B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4166F74F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4</w:t>
            </w:r>
          </w:p>
          <w:p w14:paraId="262A5D4E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электрических сопротивлений.</w:t>
            </w:r>
          </w:p>
        </w:tc>
        <w:tc>
          <w:tcPr>
            <w:tcW w:w="1267" w:type="dxa"/>
          </w:tcPr>
          <w:p w14:paraId="424A3760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343B4700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63FB04BB" w14:textId="77777777" w:rsidTr="00156A42">
        <w:tc>
          <w:tcPr>
            <w:tcW w:w="2410" w:type="dxa"/>
            <w:vMerge w:val="restart"/>
          </w:tcPr>
          <w:p w14:paraId="151AC841" w14:textId="77777777" w:rsidR="00755A72" w:rsidRPr="00EF2ADE" w:rsidRDefault="000125BC" w:rsidP="00F740E7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1.7. </w:t>
            </w:r>
            <w:r w:rsidR="00F740E7">
              <w:rPr>
                <w:rFonts w:ascii="Times New Roman" w:hAnsi="Times New Roman" w:cs="Times New Roman"/>
                <w:b/>
              </w:rPr>
              <w:t>Электрические машины постоянного тока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3F81338A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AA30B60" w14:textId="77777777" w:rsidR="00755A72" w:rsidRPr="00EF2ADE" w:rsidRDefault="00F740E7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 принцип действия генераторов </w:t>
            </w:r>
            <w:r w:rsidR="008C0374">
              <w:rPr>
                <w:rFonts w:ascii="Times New Roman" w:hAnsi="Times New Roman" w:cs="Times New Roman"/>
              </w:rPr>
              <w:t>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267" w:type="dxa"/>
          </w:tcPr>
          <w:p w14:paraId="3BF83E56" w14:textId="77777777" w:rsidR="00755A72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3D7C48A0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57DD2570" w14:textId="77777777" w:rsidTr="00AC047C">
        <w:trPr>
          <w:trHeight w:val="516"/>
        </w:trPr>
        <w:tc>
          <w:tcPr>
            <w:tcW w:w="2410" w:type="dxa"/>
            <w:vMerge/>
          </w:tcPr>
          <w:p w14:paraId="2FF15546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8612204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5</w:t>
            </w:r>
          </w:p>
          <w:p w14:paraId="2162C726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генератора постоянного тока.</w:t>
            </w:r>
          </w:p>
        </w:tc>
        <w:tc>
          <w:tcPr>
            <w:tcW w:w="1267" w:type="dxa"/>
          </w:tcPr>
          <w:p w14:paraId="657ED285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D5F30BA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26529B51" w14:textId="77777777" w:rsidTr="00156A42">
        <w:tc>
          <w:tcPr>
            <w:tcW w:w="2410" w:type="dxa"/>
            <w:vMerge w:val="restart"/>
          </w:tcPr>
          <w:p w14:paraId="59F219AB" w14:textId="77777777" w:rsidR="00755A72" w:rsidRPr="00EF2ADE" w:rsidRDefault="00755A72" w:rsidP="008C037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8C0374">
              <w:rPr>
                <w:rFonts w:ascii="Times New Roman" w:hAnsi="Times New Roman" w:cs="Times New Roman"/>
                <w:b/>
              </w:rPr>
              <w:t>1.8. Электрические машины переменного тока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37CFA91C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49777E8" w14:textId="77777777" w:rsidR="00755A72" w:rsidRPr="00EF2ADE" w:rsidRDefault="008C037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трёхфазного двигателя. Основные параметры и характеристики. Методы регулирования частоты вращения двигателя.</w:t>
            </w:r>
          </w:p>
        </w:tc>
        <w:tc>
          <w:tcPr>
            <w:tcW w:w="1267" w:type="dxa"/>
          </w:tcPr>
          <w:p w14:paraId="31DFC5DD" w14:textId="77777777"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14:paraId="70B68D2B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7288C6E0" w14:textId="77777777" w:rsidTr="00AC047C">
        <w:trPr>
          <w:trHeight w:val="516"/>
        </w:trPr>
        <w:tc>
          <w:tcPr>
            <w:tcW w:w="2410" w:type="dxa"/>
            <w:vMerge/>
          </w:tcPr>
          <w:p w14:paraId="4A1D2D18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C57D42C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6</w:t>
            </w:r>
          </w:p>
          <w:p w14:paraId="30738FC0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асинхронного электродвигателя.</w:t>
            </w:r>
          </w:p>
        </w:tc>
        <w:tc>
          <w:tcPr>
            <w:tcW w:w="1267" w:type="dxa"/>
          </w:tcPr>
          <w:p w14:paraId="5C5E8493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3110F4B6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4B7B386F" w14:textId="77777777" w:rsidTr="00156A42">
        <w:tc>
          <w:tcPr>
            <w:tcW w:w="2410" w:type="dxa"/>
            <w:vMerge w:val="restart"/>
          </w:tcPr>
          <w:p w14:paraId="04427AA3" w14:textId="77777777" w:rsidR="00755A72" w:rsidRPr="00EF2ADE" w:rsidRDefault="00755A72" w:rsidP="00AC295C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AC295C">
              <w:rPr>
                <w:rFonts w:ascii="Times New Roman" w:hAnsi="Times New Roman" w:cs="Times New Roman"/>
                <w:b/>
              </w:rPr>
              <w:t>1.9. Трансформаторы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05676B0D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B828F29" w14:textId="77777777" w:rsidR="00755A72" w:rsidRPr="00EF2ADE" w:rsidRDefault="00AC295C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</w:tc>
        <w:tc>
          <w:tcPr>
            <w:tcW w:w="1267" w:type="dxa"/>
          </w:tcPr>
          <w:p w14:paraId="0ABB1601" w14:textId="77777777" w:rsidR="00755A72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647CC73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12A18ECF" w14:textId="77777777" w:rsidTr="00AC047C">
        <w:trPr>
          <w:trHeight w:val="516"/>
        </w:trPr>
        <w:tc>
          <w:tcPr>
            <w:tcW w:w="2410" w:type="dxa"/>
            <w:vMerge/>
          </w:tcPr>
          <w:p w14:paraId="5130E04D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B19CBFA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7</w:t>
            </w:r>
          </w:p>
          <w:p w14:paraId="07B32624" w14:textId="77777777" w:rsidR="00156A42" w:rsidRPr="00EF2ADE" w:rsidRDefault="00156A42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однофазного трансформатора.</w:t>
            </w:r>
          </w:p>
        </w:tc>
        <w:tc>
          <w:tcPr>
            <w:tcW w:w="1267" w:type="dxa"/>
          </w:tcPr>
          <w:p w14:paraId="7ECAF144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A96B4C4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A42" w:rsidRPr="00EF2ADE" w14:paraId="41CC86CF" w14:textId="77777777" w:rsidTr="00AC047C">
        <w:trPr>
          <w:trHeight w:val="1265"/>
        </w:trPr>
        <w:tc>
          <w:tcPr>
            <w:tcW w:w="2410" w:type="dxa"/>
          </w:tcPr>
          <w:p w14:paraId="5AF0593D" w14:textId="77777777" w:rsidR="00156A42" w:rsidRPr="00EF2ADE" w:rsidRDefault="00156A42" w:rsidP="00832B1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1.10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Основы электропривода.</w:t>
            </w:r>
          </w:p>
        </w:tc>
        <w:tc>
          <w:tcPr>
            <w:tcW w:w="10500" w:type="dxa"/>
            <w:gridSpan w:val="2"/>
          </w:tcPr>
          <w:p w14:paraId="519C6249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77735E49" w14:textId="77777777" w:rsidR="00156A42" w:rsidRDefault="00156A42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электроприводе.</w:t>
            </w:r>
          </w:p>
          <w:p w14:paraId="1FF51992" w14:textId="77777777" w:rsidR="00156A42" w:rsidRPr="00EF2ADE" w:rsidRDefault="00156A42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</w:tc>
        <w:tc>
          <w:tcPr>
            <w:tcW w:w="1267" w:type="dxa"/>
          </w:tcPr>
          <w:p w14:paraId="18E2C40B" w14:textId="77777777" w:rsidR="00156A42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E8790D8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6EF884DE" w14:textId="77777777" w:rsidTr="00AC047C">
        <w:trPr>
          <w:trHeight w:val="1265"/>
        </w:trPr>
        <w:tc>
          <w:tcPr>
            <w:tcW w:w="2410" w:type="dxa"/>
          </w:tcPr>
          <w:p w14:paraId="5E5C92F5" w14:textId="77777777" w:rsidR="00156A42" w:rsidRPr="00EF2ADE" w:rsidRDefault="00156A42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1.11. Передача и распределение электрической энергии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207EA017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4D05917" w14:textId="77777777" w:rsidR="00156A42" w:rsidRPr="00EF2ADE" w:rsidRDefault="00156A42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1267" w:type="dxa"/>
          </w:tcPr>
          <w:p w14:paraId="37F68CD1" w14:textId="77777777" w:rsidR="00156A42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0884F004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522FE0" w:rsidRPr="00EF2ADE" w14:paraId="6747D92A" w14:textId="77777777" w:rsidTr="00156A42">
        <w:tc>
          <w:tcPr>
            <w:tcW w:w="2410" w:type="dxa"/>
          </w:tcPr>
          <w:p w14:paraId="4F0E3A6C" w14:textId="77777777"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Электроника.</w:t>
            </w:r>
          </w:p>
        </w:tc>
        <w:tc>
          <w:tcPr>
            <w:tcW w:w="10500" w:type="dxa"/>
            <w:gridSpan w:val="2"/>
          </w:tcPr>
          <w:p w14:paraId="6FE43226" w14:textId="77777777"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2064D1BE" w14:textId="77777777" w:rsidR="00522FE0" w:rsidRPr="00522FE0" w:rsidRDefault="00D90763" w:rsidP="00211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11B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6" w:type="dxa"/>
          </w:tcPr>
          <w:p w14:paraId="56CF3C44" w14:textId="77777777"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14:paraId="3F4464C4" w14:textId="77777777" w:rsidTr="00156A42">
        <w:tc>
          <w:tcPr>
            <w:tcW w:w="2410" w:type="dxa"/>
            <w:vMerge w:val="restart"/>
          </w:tcPr>
          <w:p w14:paraId="4A62FFA4" w14:textId="77777777" w:rsidR="002A6F95" w:rsidRPr="00EF2ADE" w:rsidRDefault="002A6F95" w:rsidP="0011011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2.1. Физические основы электроники.</w:t>
            </w:r>
          </w:p>
        </w:tc>
        <w:tc>
          <w:tcPr>
            <w:tcW w:w="10500" w:type="dxa"/>
            <w:gridSpan w:val="2"/>
          </w:tcPr>
          <w:p w14:paraId="52F6192F" w14:textId="77777777"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630FB69" w14:textId="77777777"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14:paraId="6029D517" w14:textId="77777777"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14:paraId="3FE0CD6A" w14:textId="77777777" w:rsidR="002A6F95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формирования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267" w:type="dxa"/>
          </w:tcPr>
          <w:p w14:paraId="2E35313A" w14:textId="77777777" w:rsidR="002A6F95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vMerge w:val="restart"/>
          </w:tcPr>
          <w:p w14:paraId="49AE501E" w14:textId="77777777" w:rsidR="002A6F9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2A6F95" w:rsidRPr="00EF2ADE" w14:paraId="79800A83" w14:textId="77777777" w:rsidTr="00156A42">
        <w:tc>
          <w:tcPr>
            <w:tcW w:w="2410" w:type="dxa"/>
            <w:vMerge/>
          </w:tcPr>
          <w:p w14:paraId="3DDA9330" w14:textId="77777777"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054D6611" w14:textId="77777777"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0551548D" w14:textId="77777777" w:rsidR="002A6F95" w:rsidRPr="00EF2ADE" w:rsidRDefault="002A6F95" w:rsidP="006E1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1C254572" w14:textId="77777777" w:rsidR="002A6F95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5CE5DDEF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14:paraId="38F7BA54" w14:textId="77777777" w:rsidTr="00156A42">
        <w:tc>
          <w:tcPr>
            <w:tcW w:w="2410" w:type="dxa"/>
            <w:vMerge w:val="restart"/>
          </w:tcPr>
          <w:p w14:paraId="40204AFC" w14:textId="77777777" w:rsidR="00801C0B" w:rsidRPr="00EF2ADE" w:rsidRDefault="00801C0B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2A6F95">
              <w:rPr>
                <w:rFonts w:ascii="Times New Roman" w:hAnsi="Times New Roman" w:cs="Times New Roman"/>
                <w:b/>
              </w:rPr>
              <w:t xml:space="preserve">2. Полупроводниковые </w:t>
            </w:r>
            <w:r w:rsidR="002A6F95">
              <w:rPr>
                <w:rFonts w:ascii="Times New Roman" w:hAnsi="Times New Roman" w:cs="Times New Roman"/>
                <w:b/>
              </w:rPr>
              <w:lastRenderedPageBreak/>
              <w:t>приборы.</w:t>
            </w:r>
          </w:p>
        </w:tc>
        <w:tc>
          <w:tcPr>
            <w:tcW w:w="10500" w:type="dxa"/>
            <w:gridSpan w:val="2"/>
          </w:tcPr>
          <w:p w14:paraId="31E98814" w14:textId="77777777"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14:paraId="67163BA2" w14:textId="77777777" w:rsidR="00801C0B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Устройство, принцип работы и назначение полупроводниковых диодов, транзисторов, тиристоров. </w:t>
            </w:r>
            <w:r>
              <w:rPr>
                <w:rFonts w:ascii="Times New Roman" w:hAnsi="Times New Roman" w:cs="Times New Roman"/>
              </w:rPr>
              <w:lastRenderedPageBreak/>
              <w:t>Устройство, принцип работы и назначение фотоэлектронных приборов.</w:t>
            </w:r>
          </w:p>
        </w:tc>
        <w:tc>
          <w:tcPr>
            <w:tcW w:w="1267" w:type="dxa"/>
          </w:tcPr>
          <w:p w14:paraId="5AFAA3EB" w14:textId="77777777"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</w:tcPr>
          <w:p w14:paraId="5C6F680E" w14:textId="77777777"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</w:t>
            </w:r>
            <w:r>
              <w:rPr>
                <w:rFonts w:ascii="Times New Roman" w:hAnsi="Times New Roman" w:cs="Times New Roman"/>
              </w:rPr>
              <w:lastRenderedPageBreak/>
              <w:t>К4,ОК9,ПК 2.2,ПК 2.3,ЛР2,ЛР4</w:t>
            </w:r>
          </w:p>
        </w:tc>
      </w:tr>
      <w:tr w:rsidR="002A6F95" w:rsidRPr="00EF2ADE" w14:paraId="340FFCF7" w14:textId="77777777" w:rsidTr="00156A42">
        <w:tc>
          <w:tcPr>
            <w:tcW w:w="2410" w:type="dxa"/>
            <w:vMerge/>
          </w:tcPr>
          <w:p w14:paraId="12B3E8CF" w14:textId="77777777"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1AF6FAD5" w14:textId="77777777" w:rsidR="002A6F95" w:rsidRDefault="00355E2E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4</w:t>
            </w:r>
          </w:p>
          <w:p w14:paraId="1001889C" w14:textId="77777777"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полупроводникового диода.</w:t>
            </w:r>
          </w:p>
          <w:p w14:paraId="25E28A3C" w14:textId="77777777" w:rsidR="002A6F95" w:rsidRDefault="008D7B0B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5</w:t>
            </w:r>
          </w:p>
          <w:p w14:paraId="7EDDF729" w14:textId="77777777"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работы биполярного транзистора.</w:t>
            </w:r>
          </w:p>
        </w:tc>
        <w:tc>
          <w:tcPr>
            <w:tcW w:w="1267" w:type="dxa"/>
          </w:tcPr>
          <w:p w14:paraId="245FD828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14:paraId="0BF43E8A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14:paraId="57B55280" w14:textId="77777777" w:rsidTr="00156A42">
        <w:tc>
          <w:tcPr>
            <w:tcW w:w="2410" w:type="dxa"/>
            <w:vMerge/>
          </w:tcPr>
          <w:p w14:paraId="6468587C" w14:textId="77777777"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12177533" w14:textId="77777777"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28F7EB70" w14:textId="77777777" w:rsidR="002A6F95" w:rsidRPr="006E19BE" w:rsidRDefault="002A6F95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4A0FED38" w14:textId="77777777" w:rsidR="002A6F95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600C6CC3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14:paraId="46BA416F" w14:textId="77777777" w:rsidTr="00156A42">
        <w:tc>
          <w:tcPr>
            <w:tcW w:w="2410" w:type="dxa"/>
            <w:vMerge w:val="restart"/>
          </w:tcPr>
          <w:p w14:paraId="622AD449" w14:textId="77777777" w:rsidR="00801C0B" w:rsidRPr="00EF2ADE" w:rsidRDefault="00801C0B" w:rsidP="000F4FBF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0F4FBF">
              <w:rPr>
                <w:rFonts w:ascii="Times New Roman" w:hAnsi="Times New Roman" w:cs="Times New Roman"/>
                <w:b/>
              </w:rPr>
              <w:t>3. Электронные выпрямители и стабилизаторы.</w:t>
            </w:r>
          </w:p>
        </w:tc>
        <w:tc>
          <w:tcPr>
            <w:tcW w:w="10500" w:type="dxa"/>
            <w:gridSpan w:val="2"/>
          </w:tcPr>
          <w:p w14:paraId="201EE1EB" w14:textId="77777777"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BCDAF57" w14:textId="77777777" w:rsidR="00801C0B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14:paraId="7CCC7491" w14:textId="77777777" w:rsidR="00C469C9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Сглаживающие фильтры.</w:t>
            </w:r>
          </w:p>
          <w:p w14:paraId="4AA0E852" w14:textId="77777777" w:rsidR="00C469C9" w:rsidRPr="00EF2ADE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267" w:type="dxa"/>
          </w:tcPr>
          <w:p w14:paraId="19FD5F31" w14:textId="77777777"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</w:tcPr>
          <w:p w14:paraId="2839A6A1" w14:textId="77777777"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002B9B" w:rsidRPr="00EF2ADE" w14:paraId="3A439A71" w14:textId="77777777" w:rsidTr="00156A42">
        <w:tc>
          <w:tcPr>
            <w:tcW w:w="2410" w:type="dxa"/>
            <w:vMerge/>
          </w:tcPr>
          <w:p w14:paraId="726D1C15" w14:textId="77777777"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EDB4CE2" w14:textId="77777777" w:rsidR="00002B9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6</w:t>
            </w:r>
          </w:p>
          <w:p w14:paraId="1E2172AA" w14:textId="77777777" w:rsidR="00002B9B" w:rsidRPr="00EF2ADE" w:rsidRDefault="00002B9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однофазного двухполупериодного выпрямителя.</w:t>
            </w:r>
          </w:p>
        </w:tc>
        <w:tc>
          <w:tcPr>
            <w:tcW w:w="1267" w:type="dxa"/>
          </w:tcPr>
          <w:p w14:paraId="0438A134" w14:textId="77777777"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0B8CF946" w14:textId="77777777"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B9B" w:rsidRPr="00EF2ADE" w14:paraId="43A52E08" w14:textId="77777777" w:rsidTr="00156A42">
        <w:tc>
          <w:tcPr>
            <w:tcW w:w="2410" w:type="dxa"/>
            <w:vMerge/>
          </w:tcPr>
          <w:p w14:paraId="4E88BABD" w14:textId="77777777"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6E70CEC2" w14:textId="77777777" w:rsidR="00002B9B" w:rsidRPr="00EF2ADE" w:rsidRDefault="00002B9B" w:rsidP="00C469C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78B8CA1B" w14:textId="77777777" w:rsidR="00002B9B" w:rsidRPr="006E19BE" w:rsidRDefault="00002B9B" w:rsidP="0000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</w:t>
            </w:r>
            <w:r w:rsidR="006E19BE">
              <w:rPr>
                <w:rFonts w:ascii="Times New Roman" w:hAnsi="Times New Roman" w:cs="Times New Roman"/>
              </w:rPr>
              <w:t>а к опросу по теме раздела.</w:t>
            </w:r>
          </w:p>
        </w:tc>
        <w:tc>
          <w:tcPr>
            <w:tcW w:w="1267" w:type="dxa"/>
          </w:tcPr>
          <w:p w14:paraId="642E61B9" w14:textId="77777777" w:rsidR="00002B9B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6267D00B" w14:textId="77777777"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67A7F263" w14:textId="77777777" w:rsidTr="00156A42">
        <w:tc>
          <w:tcPr>
            <w:tcW w:w="2410" w:type="dxa"/>
            <w:vMerge w:val="restart"/>
          </w:tcPr>
          <w:p w14:paraId="32E3C24C" w14:textId="77777777" w:rsidR="00755A72" w:rsidRPr="00EF2ADE" w:rsidRDefault="005A0A5A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4. Общие принципы построения и работы схем электрических усилителей.</w:t>
            </w:r>
          </w:p>
        </w:tc>
        <w:tc>
          <w:tcPr>
            <w:tcW w:w="10500" w:type="dxa"/>
            <w:gridSpan w:val="2"/>
          </w:tcPr>
          <w:p w14:paraId="66A1ABD5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349FC7E" w14:textId="77777777" w:rsidR="00755A72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</w:tc>
        <w:tc>
          <w:tcPr>
            <w:tcW w:w="1267" w:type="dxa"/>
          </w:tcPr>
          <w:p w14:paraId="2868601E" w14:textId="77777777"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14:paraId="473C196B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1846EB" w:rsidRPr="00EF2ADE" w14:paraId="5B4ACE0D" w14:textId="77777777" w:rsidTr="00156A42">
        <w:tc>
          <w:tcPr>
            <w:tcW w:w="2410" w:type="dxa"/>
            <w:vMerge/>
          </w:tcPr>
          <w:p w14:paraId="310ABBF9" w14:textId="77777777"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03DA0A8A" w14:textId="77777777" w:rsidR="001846E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8</w:t>
            </w:r>
          </w:p>
          <w:p w14:paraId="5ED303C2" w14:textId="77777777"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267" w:type="dxa"/>
          </w:tcPr>
          <w:p w14:paraId="60440915" w14:textId="77777777"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2D1D6224" w14:textId="77777777"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EB" w:rsidRPr="00EF2ADE" w14:paraId="25B750CD" w14:textId="77777777" w:rsidTr="00156A42">
        <w:tc>
          <w:tcPr>
            <w:tcW w:w="2410" w:type="dxa"/>
            <w:vMerge/>
          </w:tcPr>
          <w:p w14:paraId="5FCFB3CB" w14:textId="77777777"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3E31623D" w14:textId="77777777" w:rsidR="001846EB" w:rsidRPr="00EF2ADE" w:rsidRDefault="001846EB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0792A2CB" w14:textId="77777777" w:rsidR="001846EB" w:rsidRPr="006E19BE" w:rsidRDefault="001846EB" w:rsidP="00184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1F7BF70D" w14:textId="77777777" w:rsidR="001846EB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71C17520" w14:textId="77777777"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25" w:rsidRPr="00EF2ADE" w14:paraId="1E959136" w14:textId="77777777" w:rsidTr="00156A42">
        <w:tc>
          <w:tcPr>
            <w:tcW w:w="2410" w:type="dxa"/>
            <w:vMerge w:val="restart"/>
          </w:tcPr>
          <w:p w14:paraId="04A38BD6" w14:textId="77777777" w:rsidR="00570F25" w:rsidRPr="00EF2ADE" w:rsidRDefault="00570F25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5. Электронные генераторы и измерительные приборы.</w:t>
            </w:r>
          </w:p>
        </w:tc>
        <w:tc>
          <w:tcPr>
            <w:tcW w:w="10500" w:type="dxa"/>
            <w:gridSpan w:val="2"/>
          </w:tcPr>
          <w:p w14:paraId="11384F89" w14:textId="77777777" w:rsidR="00570F25" w:rsidRPr="00EF2ADE" w:rsidRDefault="00570F2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84FF67D" w14:textId="77777777" w:rsidR="00570F25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</w:tc>
        <w:tc>
          <w:tcPr>
            <w:tcW w:w="1267" w:type="dxa"/>
          </w:tcPr>
          <w:p w14:paraId="6EAFEA55" w14:textId="77777777" w:rsidR="00570F25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6DBD9F4F" w14:textId="77777777" w:rsidR="00570F2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14:paraId="481B50F1" w14:textId="77777777" w:rsidTr="00156A42">
        <w:tc>
          <w:tcPr>
            <w:tcW w:w="2410" w:type="dxa"/>
            <w:vMerge/>
          </w:tcPr>
          <w:p w14:paraId="6AF093AA" w14:textId="77777777"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2A5DD2CD" w14:textId="77777777" w:rsidR="00630BC8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9</w:t>
            </w:r>
          </w:p>
          <w:p w14:paraId="6C6CC7A1" w14:textId="77777777"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импульсного генератора.</w:t>
            </w:r>
          </w:p>
        </w:tc>
        <w:tc>
          <w:tcPr>
            <w:tcW w:w="1267" w:type="dxa"/>
          </w:tcPr>
          <w:p w14:paraId="24335E6E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61BA6E03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14:paraId="32AC4E73" w14:textId="77777777" w:rsidTr="00156A42">
        <w:tc>
          <w:tcPr>
            <w:tcW w:w="2410" w:type="dxa"/>
            <w:vMerge/>
          </w:tcPr>
          <w:p w14:paraId="5AFCFDF3" w14:textId="77777777"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36A7294C" w14:textId="77777777" w:rsidR="00630BC8" w:rsidRPr="00EF2ADE" w:rsidRDefault="00630BC8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45E8102A" w14:textId="77777777" w:rsidR="00630BC8" w:rsidRPr="006E19BE" w:rsidRDefault="00630BC8" w:rsidP="00184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Систематическая проработка конспектов занятий, учебных изданий. Подготовка к лабораторному занятию.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72C10700" w14:textId="77777777" w:rsidR="00630BC8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6" w:type="dxa"/>
            <w:vMerge/>
          </w:tcPr>
          <w:p w14:paraId="723692D8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14:paraId="74082C95" w14:textId="77777777" w:rsidTr="00156A42">
        <w:tc>
          <w:tcPr>
            <w:tcW w:w="2410" w:type="dxa"/>
            <w:vMerge w:val="restart"/>
          </w:tcPr>
          <w:p w14:paraId="174A4D7F" w14:textId="77777777"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</w:rPr>
              <w:t>6. Устройства автоматики и вычислительной техники.</w:t>
            </w:r>
          </w:p>
        </w:tc>
        <w:tc>
          <w:tcPr>
            <w:tcW w:w="10500" w:type="dxa"/>
            <w:gridSpan w:val="2"/>
          </w:tcPr>
          <w:p w14:paraId="188BD210" w14:textId="77777777"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70669E2" w14:textId="77777777"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14:paraId="5C18D42C" w14:textId="77777777"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267" w:type="dxa"/>
          </w:tcPr>
          <w:p w14:paraId="3F908A5B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27188DE4" w14:textId="77777777"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14:paraId="72AB9968" w14:textId="77777777" w:rsidTr="00156A42">
        <w:tc>
          <w:tcPr>
            <w:tcW w:w="2410" w:type="dxa"/>
            <w:vMerge/>
          </w:tcPr>
          <w:p w14:paraId="78A33847" w14:textId="77777777"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28B2E837" w14:textId="77777777"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72835986" w14:textId="77777777" w:rsidR="00630BC8" w:rsidRPr="006E19BE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раздела, выполнение домашнего задания, реше</w:t>
            </w:r>
            <w:r w:rsidR="006E19BE">
              <w:rPr>
                <w:rFonts w:ascii="Times New Roman" w:hAnsi="Times New Roman" w:cs="Times New Roman"/>
              </w:rPr>
              <w:t>ние задач и упражнений по теме.</w:t>
            </w:r>
          </w:p>
        </w:tc>
        <w:tc>
          <w:tcPr>
            <w:tcW w:w="1267" w:type="dxa"/>
          </w:tcPr>
          <w:p w14:paraId="340E57D3" w14:textId="77777777" w:rsidR="00630BC8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254C1418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14:paraId="2770C7F5" w14:textId="77777777" w:rsidTr="00156A42">
        <w:tc>
          <w:tcPr>
            <w:tcW w:w="2410" w:type="dxa"/>
            <w:vMerge w:val="restart"/>
          </w:tcPr>
          <w:p w14:paraId="3C292FEE" w14:textId="77777777"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2.7. Микропроцессоры и микро-ЭВМ.</w:t>
            </w:r>
          </w:p>
        </w:tc>
        <w:tc>
          <w:tcPr>
            <w:tcW w:w="10500" w:type="dxa"/>
            <w:gridSpan w:val="2"/>
          </w:tcPr>
          <w:p w14:paraId="13208EC3" w14:textId="77777777"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3118563" w14:textId="77777777"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14:paraId="323709CC" w14:textId="77777777"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267" w:type="dxa"/>
          </w:tcPr>
          <w:p w14:paraId="047FA0FE" w14:textId="77777777" w:rsidR="00630BC8" w:rsidRPr="00EF2ADE" w:rsidRDefault="006E19B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14:paraId="2F4FE77F" w14:textId="77777777"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14:paraId="2BD5E250" w14:textId="77777777" w:rsidTr="00156A42">
        <w:tc>
          <w:tcPr>
            <w:tcW w:w="2410" w:type="dxa"/>
            <w:vMerge/>
          </w:tcPr>
          <w:p w14:paraId="2CB3CD29" w14:textId="77777777"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08D2587E" w14:textId="77777777"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08998EE7" w14:textId="77777777" w:rsidR="00630BC8" w:rsidRPr="006E19BE" w:rsidRDefault="006E19BE" w:rsidP="006E1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экзамену.</w:t>
            </w:r>
          </w:p>
        </w:tc>
        <w:tc>
          <w:tcPr>
            <w:tcW w:w="1267" w:type="dxa"/>
          </w:tcPr>
          <w:p w14:paraId="060BDF15" w14:textId="77777777" w:rsidR="00630BC8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14:paraId="1079CDB9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46" w:rsidRPr="00EF2ADE" w14:paraId="5906593A" w14:textId="77777777" w:rsidTr="00156A42">
        <w:tc>
          <w:tcPr>
            <w:tcW w:w="2410" w:type="dxa"/>
          </w:tcPr>
          <w:p w14:paraId="4757E211" w14:textId="77777777" w:rsidR="007B6F46" w:rsidRPr="00EF2ADE" w:rsidRDefault="007B6F46" w:rsidP="00630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3" w:type="dxa"/>
          </w:tcPr>
          <w:p w14:paraId="11887933" w14:textId="77777777" w:rsidR="007B6F46" w:rsidRPr="00EF2ADE" w:rsidRDefault="007B6F46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4" w:type="dxa"/>
            <w:gridSpan w:val="2"/>
          </w:tcPr>
          <w:p w14:paraId="3B9E56E5" w14:textId="77777777" w:rsidR="007B6F46" w:rsidRPr="00630BC8" w:rsidRDefault="00D90763" w:rsidP="006E19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E19BE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416" w:type="dxa"/>
          </w:tcPr>
          <w:p w14:paraId="44785FF7" w14:textId="77777777" w:rsidR="007B6F46" w:rsidRPr="00EF2ADE" w:rsidRDefault="007B6F4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99DF62" w14:textId="77777777" w:rsidR="00755A72" w:rsidRDefault="00755A72"/>
    <w:p w14:paraId="211BA039" w14:textId="77777777"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14:paraId="3BDE7A95" w14:textId="77777777"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2 – репродуктивный (выполнение деятельности по образцу, инструкции или под руководством);</w:t>
      </w:r>
    </w:p>
    <w:p w14:paraId="611171BB" w14:textId="77777777"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630BC8" w:rsidSect="004E001B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630BC8">
        <w:rPr>
          <w:rFonts w:ascii="Times New Roman" w:hAnsi="Times New Roman" w:cs="Times New Roman"/>
          <w:sz w:val="24"/>
        </w:rPr>
        <w:t>3 – продуктивный (планирование и самостоятельное выполнение деятельности, решение проблемных задач).</w:t>
      </w:r>
    </w:p>
    <w:p w14:paraId="7544F756" w14:textId="77777777" w:rsidR="00755A72" w:rsidRPr="003E5455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14:paraId="71D1875D" w14:textId="77777777"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E42F4FF" w14:textId="77777777" w:rsidR="00E763E4" w:rsidRDefault="00755A72" w:rsidP="00E763E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63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дисциплины:</w:t>
      </w:r>
    </w:p>
    <w:p w14:paraId="39BD9801" w14:textId="77777777" w:rsidR="00E763E4" w:rsidRDefault="00B721AF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763E4">
        <w:rPr>
          <w:rFonts w:ascii="Times New Roman" w:hAnsi="Times New Roman" w:cs="Times New Roman"/>
          <w:sz w:val="28"/>
          <w:szCs w:val="28"/>
        </w:rPr>
        <w:t xml:space="preserve"> дисциплина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 лаборатории №104 </w:t>
      </w:r>
      <w:r w:rsidR="00F046FB">
        <w:rPr>
          <w:rFonts w:ascii="Times New Roman" w:hAnsi="Times New Roman" w:cs="Times New Roman"/>
          <w:sz w:val="28"/>
          <w:szCs w:val="28"/>
        </w:rPr>
        <w:t>Электротехника и электроника. Электроника и микропроцессорная техника</w:t>
      </w:r>
      <w:r w:rsidR="00E763E4">
        <w:rPr>
          <w:rFonts w:ascii="Times New Roman" w:hAnsi="Times New Roman" w:cs="Times New Roman"/>
          <w:sz w:val="28"/>
          <w:szCs w:val="28"/>
        </w:rPr>
        <w:t>.</w:t>
      </w:r>
    </w:p>
    <w:p w14:paraId="397D2F23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14:paraId="12862437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(по числу обучающихся) - 30;</w:t>
      </w:r>
    </w:p>
    <w:p w14:paraId="3F2804EF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14:paraId="7D520C14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14:paraId="4FA65180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14:paraId="3A918D9E" w14:textId="77777777" w:rsidR="00B721AF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</w:t>
      </w:r>
      <w:r w:rsidR="00B721AF">
        <w:rPr>
          <w:rFonts w:ascii="Times New Roman" w:hAnsi="Times New Roman" w:cs="Times New Roman"/>
          <w:sz w:val="28"/>
          <w:szCs w:val="28"/>
        </w:rPr>
        <w:t>с мультипроектором</w:t>
      </w:r>
    </w:p>
    <w:p w14:paraId="7CF2B25F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кодоскоп</w:t>
      </w:r>
    </w:p>
    <w:p w14:paraId="05B1EDC3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14:paraId="15FB0013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-осциллограф</w:t>
      </w:r>
    </w:p>
    <w:p w14:paraId="593E8F26" w14:textId="77777777" w:rsidR="00053BC4" w:rsidRPr="003E5455" w:rsidRDefault="00053BC4" w:rsidP="00053B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3E5455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50069220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2720AFFE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</w:t>
      </w:r>
      <w:r w:rsidRPr="0035032C">
        <w:rPr>
          <w:rFonts w:ascii="Times New Roman" w:hAnsi="Times New Roman" w:cs="Times New Roman"/>
          <w:b/>
          <w:sz w:val="28"/>
          <w:szCs w:val="28"/>
        </w:rPr>
        <w:t>:</w:t>
      </w:r>
    </w:p>
    <w:p w14:paraId="2C0C5900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4407">
        <w:rPr>
          <w:rFonts w:ascii="Times New Roman" w:hAnsi="Times New Roman" w:cs="Times New Roman"/>
          <w:sz w:val="28"/>
          <w:szCs w:val="28"/>
        </w:rPr>
        <w:t>В.А.Скорняков</w:t>
      </w:r>
      <w:r>
        <w:rPr>
          <w:rFonts w:ascii="Times New Roman" w:hAnsi="Times New Roman" w:cs="Times New Roman"/>
          <w:sz w:val="28"/>
          <w:szCs w:val="28"/>
        </w:rPr>
        <w:t>, В.Я. Фролов Общая электротехника и электроника: Учебник для    СПО. Издательство «Лань» (СПО). 2023</w:t>
      </w:r>
    </w:p>
    <w:p w14:paraId="70BF118A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И.И. Иванов, Г.И. Соловьёв, В.Я. Фролов  Электротехника и основы электроники: Учебник для СПО Издательство «Лань» (СПО). 2023</w:t>
      </w:r>
    </w:p>
    <w:p w14:paraId="6D10D257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3.И.М. Бондарь Электротехника и основы электроники в примерах и задачах: Учебное пособие для СПО. Издательство «Лань» (СПО). 2023</w:t>
      </w:r>
    </w:p>
    <w:p w14:paraId="39625382" w14:textId="77777777" w:rsidR="00053BC4" w:rsidRPr="00094407" w:rsidRDefault="00053BC4" w:rsidP="00053BC4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07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14:paraId="0C2A7E77" w14:textId="77777777"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Мартынова Электротехника. Москва: Кно Рус, 2019г (СПО)</w:t>
      </w:r>
    </w:p>
    <w:p w14:paraId="554265B5" w14:textId="77777777"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Мартынова Электротехника. Лабораторно-практические работы. Москва: Кно Рус, 2019г (СПО).</w:t>
      </w:r>
    </w:p>
    <w:p w14:paraId="6F44BFB8" w14:textId="77777777"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Немцов Электротехника и электроника. Москва: Кно Рус, 2019г (СПО)</w:t>
      </w:r>
    </w:p>
    <w:p w14:paraId="3B7BF66C" w14:textId="77777777"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5.С.М. Апполонский, А.Л. Виноградов  Теоритические основы электротехники. Москва: Кно Рус, 2020г (СПО).</w:t>
      </w:r>
    </w:p>
    <w:p w14:paraId="1DA95B63" w14:textId="77777777"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6.В.Г Гусев, Ю.М. Гусев Электроника и микропроцессорная техника (для бакалавров).Москва: Кно Рус, 2020г (СПО).</w:t>
      </w:r>
    </w:p>
    <w:p w14:paraId="0523A9C1" w14:textId="77777777"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7.С.М. Апполонский  Электротехника. Практикум.Москва: Кно Рус, 2020г (СПО).</w:t>
      </w:r>
    </w:p>
    <w:p w14:paraId="4433FAD9" w14:textId="77777777" w:rsidR="00053BC4" w:rsidRPr="006E2235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35">
        <w:rPr>
          <w:rFonts w:ascii="Times New Roman" w:hAnsi="Times New Roman" w:cs="Times New Roman"/>
          <w:b/>
          <w:sz w:val="28"/>
          <w:szCs w:val="28"/>
        </w:rPr>
        <w:t>3.2.3.Интернет-ресурсы:</w:t>
      </w:r>
    </w:p>
    <w:p w14:paraId="192B3758" w14:textId="77777777" w:rsidR="00053BC4" w:rsidRDefault="00053BC4" w:rsidP="00053BC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«Электро» - журнал. Форма доступа: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elektro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elekrtozavod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9F6DCA6" w14:textId="77777777" w:rsidR="00053BC4" w:rsidRDefault="00053BC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7E7B9030" w14:textId="77777777" w:rsidR="00755A72" w:rsidRDefault="00755A72" w:rsidP="00BC338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5577101" w14:textId="77777777" w:rsidR="00755A72" w:rsidRDefault="00755A72" w:rsidP="0005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BC4">
        <w:rPr>
          <w:rFonts w:ascii="Times New Roman" w:hAnsi="Times New Roman" w:cs="Times New Roman"/>
          <w:b/>
          <w:sz w:val="28"/>
          <w:szCs w:val="28"/>
        </w:rPr>
        <w:t>.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14:paraId="66971F09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0855">
        <w:rPr>
          <w:rFonts w:ascii="Times New Roman" w:hAnsi="Times New Roman" w:cs="Times New Roman"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</w:t>
      </w:r>
      <w:r w:rsidR="00750855">
        <w:rPr>
          <w:rFonts w:ascii="Times New Roman" w:hAnsi="Times New Roman" w:cs="Times New Roman"/>
          <w:sz w:val="28"/>
          <w:szCs w:val="28"/>
        </w:rPr>
        <w:t>проведения</w:t>
      </w:r>
      <w:r w:rsidR="009C0D95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750855">
        <w:rPr>
          <w:rFonts w:ascii="Times New Roman" w:hAnsi="Times New Roman" w:cs="Times New Roman"/>
          <w:sz w:val="28"/>
          <w:szCs w:val="28"/>
        </w:rPr>
        <w:t xml:space="preserve"> и лабораторных занят</w:t>
      </w:r>
      <w:r w:rsidR="009C0D95">
        <w:rPr>
          <w:rFonts w:ascii="Times New Roman" w:hAnsi="Times New Roman" w:cs="Times New Roman"/>
          <w:sz w:val="28"/>
          <w:szCs w:val="28"/>
        </w:rPr>
        <w:t xml:space="preserve">ий, </w:t>
      </w:r>
      <w:r w:rsidR="002C425C">
        <w:rPr>
          <w:rFonts w:ascii="Times New Roman" w:hAnsi="Times New Roman" w:cs="Times New Roman"/>
          <w:sz w:val="28"/>
          <w:szCs w:val="28"/>
        </w:rPr>
        <w:t>тестирования, а также выполнения обучающимися</w:t>
      </w:r>
      <w:r w:rsidR="00F046FB">
        <w:rPr>
          <w:rFonts w:ascii="Times New Roman" w:hAnsi="Times New Roman" w:cs="Times New Roman"/>
          <w:sz w:val="28"/>
          <w:szCs w:val="28"/>
        </w:rPr>
        <w:t xml:space="preserve"> и</w:t>
      </w:r>
      <w:r w:rsidR="002C425C">
        <w:rPr>
          <w:rFonts w:ascii="Times New Roman" w:hAnsi="Times New Roman" w:cs="Times New Roman"/>
          <w:sz w:val="28"/>
          <w:szCs w:val="28"/>
        </w:rPr>
        <w:t>ндивидуальных занятий.</w:t>
      </w:r>
    </w:p>
    <w:p w14:paraId="4E8E76C8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6"/>
        <w:gridCol w:w="3570"/>
        <w:gridCol w:w="2915"/>
      </w:tblGrid>
      <w:tr w:rsidR="002C425C" w:rsidRPr="00F147E5" w14:paraId="414F91E1" w14:textId="77777777" w:rsidTr="00F147E5">
        <w:tc>
          <w:tcPr>
            <w:tcW w:w="3086" w:type="dxa"/>
            <w:vAlign w:val="center"/>
          </w:tcPr>
          <w:p w14:paraId="4A6FC0AE" w14:textId="77777777" w:rsidR="002C425C" w:rsidRPr="00F147E5" w:rsidRDefault="002C425C" w:rsidP="00F1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70" w:type="dxa"/>
            <w:vAlign w:val="center"/>
          </w:tcPr>
          <w:p w14:paraId="3C3FADE0" w14:textId="77777777" w:rsidR="002C425C" w:rsidRPr="00F147E5" w:rsidRDefault="002C425C" w:rsidP="00F1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15" w:type="dxa"/>
            <w:vAlign w:val="center"/>
          </w:tcPr>
          <w:p w14:paraId="71FE3BF8" w14:textId="77777777" w:rsidR="002C425C" w:rsidRPr="00F147E5" w:rsidRDefault="002C425C" w:rsidP="00F1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C425C" w:rsidRPr="00F147E5" w14:paraId="53C5DE84" w14:textId="77777777" w:rsidTr="007D062D">
        <w:tc>
          <w:tcPr>
            <w:tcW w:w="3086" w:type="dxa"/>
          </w:tcPr>
          <w:p w14:paraId="249C3716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17FA125F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6F9F9602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584AC037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46BCD0A0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549C7160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коллективе и в команде, эффективно общаться с </w:t>
            </w:r>
            <w:r w:rsidRPr="00F1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коллегами, руководством, потребителями.</w:t>
            </w:r>
          </w:p>
          <w:p w14:paraId="10B65542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3DF16F3D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72453BB8" w14:textId="77777777" w:rsidR="00C83C74" w:rsidRPr="00F147E5" w:rsidRDefault="00641CD3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2C425C" w:rsidRPr="00F147E5">
              <w:rPr>
                <w:rFonts w:ascii="Times New Roman" w:hAnsi="Times New Roman" w:cs="Times New Roman"/>
                <w:sz w:val="24"/>
                <w:szCs w:val="24"/>
              </w:rPr>
              <w:t>9. Ориентироваться в условиях частой смены технологий в профессиональной деятельности.</w:t>
            </w:r>
          </w:p>
          <w:p w14:paraId="6510E366" w14:textId="77777777" w:rsidR="00641CD3" w:rsidRPr="00F147E5" w:rsidRDefault="00641CD3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AD13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2.2. Планировать и организовывать мероприятия по соблюдению норм безопасных условий труда.</w:t>
            </w:r>
          </w:p>
          <w:p w14:paraId="532C96C1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 2.3. Контролировать и оценивать качество выполняемых работ.</w:t>
            </w:r>
          </w:p>
          <w:p w14:paraId="70A056AF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 3.1. Оформлять техническую и технологическую документацию.</w:t>
            </w:r>
          </w:p>
          <w:p w14:paraId="522A58FB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 4.4.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14:paraId="3DA4741E" w14:textId="77777777" w:rsidR="002C425C" w:rsidRPr="00F147E5" w:rsidRDefault="002C425C" w:rsidP="006E19BE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6907820E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lastRenderedPageBreak/>
              <w:t xml:space="preserve">Выбор и применение методов и способов решения профессиональных задач в области организации перевозочного процесса; </w:t>
            </w:r>
          </w:p>
          <w:p w14:paraId="60154726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оценка эффективности и качества выполнения профессиональных задач.</w:t>
            </w:r>
          </w:p>
          <w:p w14:paraId="2B576482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14:paraId="52B791B0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Наличие организаторских способностей.</w:t>
            </w:r>
          </w:p>
          <w:p w14:paraId="675CEB32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Демонстрация способности распределять обязанности между членами команды (подчиненных).</w:t>
            </w:r>
          </w:p>
          <w:p w14:paraId="72B7CA55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14:paraId="0FDA11AC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14:paraId="3BE4B173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  <w:p w14:paraId="4F786AEF" w14:textId="77777777" w:rsidR="002C425C" w:rsidRPr="00F147E5" w:rsidRDefault="002C425C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Проявление познавательной активности и интереса при выполнении самостоятельных работ, владения навыками самоанализа и самооценки.</w:t>
            </w:r>
          </w:p>
          <w:p w14:paraId="59AB2AB7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16928ACC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EE35F3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3C7C5A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1F64BE4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0CA5AD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E0B00D5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72BBD59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40BF498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9B34F6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EF9D047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0B7ED90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B2188D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08CD1D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55BF90E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46E6BE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B2E256B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45E474E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5FE28427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FF4C01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B79BF65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8B05065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F091034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9BF68B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F22104D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8D8143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48B7AD0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5F33D53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F848919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A8C45F1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26421CB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6712A28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E6B305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129BA4B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58DC9680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186A2BD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51DF843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9CA06B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671902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DB3D594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7154517" w14:textId="77777777" w:rsidR="00641CD3" w:rsidRPr="00F147E5" w:rsidRDefault="00641CD3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Правильное решение стандартных и нестандартных профессиональных ситуаций  и учебных задач.</w:t>
            </w:r>
          </w:p>
          <w:p w14:paraId="16085149" w14:textId="77777777" w:rsidR="00641CD3" w:rsidRPr="00F147E5" w:rsidRDefault="00641CD3" w:rsidP="006E19BE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14:paraId="58230D66" w14:textId="77777777" w:rsidR="002C425C" w:rsidRPr="00F147E5" w:rsidRDefault="00C83C74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Устный опрос, тестирование, проведение лабораторных и практических занятий, самостоятельная работа</w:t>
            </w:r>
          </w:p>
        </w:tc>
      </w:tr>
      <w:tr w:rsidR="002C425C" w:rsidRPr="00F147E5" w14:paraId="0632BCAB" w14:textId="77777777" w:rsidTr="007D062D">
        <w:tc>
          <w:tcPr>
            <w:tcW w:w="3086" w:type="dxa"/>
          </w:tcPr>
          <w:p w14:paraId="68F64D56" w14:textId="77777777" w:rsidR="002C425C" w:rsidRPr="00F147E5" w:rsidRDefault="002C425C" w:rsidP="006E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ЛР1.Заботящийся о защите окружающей среды, собственной и чужой безопасности, в том числе цифровой.</w:t>
            </w:r>
          </w:p>
          <w:p w14:paraId="4C01BED9" w14:textId="77777777" w:rsidR="002C425C" w:rsidRPr="00F147E5" w:rsidRDefault="002C425C" w:rsidP="006E19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ЛР2.Готовность обучающегося соответствовать ожиданиям работодателей: ответственный сотрудник, </w:t>
            </w:r>
            <w:r w:rsidRPr="00F1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14:paraId="7A03662B" w14:textId="77777777" w:rsidR="002C425C" w:rsidRPr="00F147E5" w:rsidRDefault="002C425C" w:rsidP="006E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ЛР3.Способный к генерированию, осмыслению  и доведению до конечной реализации предлагаемых инноваций.</w:t>
            </w:r>
          </w:p>
          <w:p w14:paraId="6F736991" w14:textId="77777777" w:rsidR="002C425C" w:rsidRPr="00F147E5" w:rsidRDefault="002C425C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ЛР4.Проявляющий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0" w:type="dxa"/>
          </w:tcPr>
          <w:p w14:paraId="39A5D9E2" w14:textId="77777777" w:rsidR="00641CD3" w:rsidRPr="00F147E5" w:rsidRDefault="00641CD3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lastRenderedPageBreak/>
              <w:t>Поиск оптимального источника информации для решения поставленной задачи.</w:t>
            </w:r>
          </w:p>
          <w:p w14:paraId="2AA496D5" w14:textId="77777777" w:rsidR="002C425C" w:rsidRPr="00F147E5" w:rsidRDefault="00641CD3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Точность обработки информации при выполнении практических занятий и лабораторных работ</w:t>
            </w:r>
          </w:p>
        </w:tc>
        <w:tc>
          <w:tcPr>
            <w:tcW w:w="2915" w:type="dxa"/>
          </w:tcPr>
          <w:p w14:paraId="073B3A28" w14:textId="77777777" w:rsidR="002C425C" w:rsidRPr="00F147E5" w:rsidRDefault="00641CD3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t>Оценка работы учащихся на лабораторном  занятии, выполнение тестирования</w:t>
            </w:r>
          </w:p>
        </w:tc>
      </w:tr>
      <w:tr w:rsidR="007D062D" w:rsidRPr="00F147E5" w14:paraId="552248C4" w14:textId="77777777" w:rsidTr="007D062D">
        <w:tc>
          <w:tcPr>
            <w:tcW w:w="3086" w:type="dxa"/>
          </w:tcPr>
          <w:p w14:paraId="637C9F12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У1.Производить расчёт параметров электрических цепей;</w:t>
            </w:r>
          </w:p>
          <w:p w14:paraId="3EEF6329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У2.Собирать электрические схемы и проверять их работу.</w:t>
            </w:r>
          </w:p>
          <w:p w14:paraId="00BBEBC6" w14:textId="77777777" w:rsidR="007D062D" w:rsidRPr="00F147E5" w:rsidRDefault="007D062D" w:rsidP="006E19BE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4450B02B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Владение современными информационными технологиями.</w:t>
            </w:r>
          </w:p>
        </w:tc>
        <w:tc>
          <w:tcPr>
            <w:tcW w:w="2915" w:type="dxa"/>
          </w:tcPr>
          <w:p w14:paraId="66834606" w14:textId="77777777" w:rsidR="007D062D" w:rsidRPr="00F147E5" w:rsidRDefault="007D062D" w:rsidP="006E19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  <w:tr w:rsidR="007D062D" w:rsidRPr="00F147E5" w14:paraId="279CEAD7" w14:textId="77777777" w:rsidTr="007D062D">
        <w:tc>
          <w:tcPr>
            <w:tcW w:w="3086" w:type="dxa"/>
          </w:tcPr>
          <w:p w14:paraId="1F4E7952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З1.Методы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      </w:r>
          </w:p>
          <w:p w14:paraId="20910AC5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З2. Основы электроники, электронные приборы и усилители.</w:t>
            </w:r>
          </w:p>
          <w:p w14:paraId="7756E215" w14:textId="77777777" w:rsidR="007D062D" w:rsidRPr="00F147E5" w:rsidRDefault="007D062D" w:rsidP="006E19BE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5B2C3A83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14:paraId="4ACD893C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14:paraId="4A168DE0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14:paraId="5E4DA45D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</w:tc>
        <w:tc>
          <w:tcPr>
            <w:tcW w:w="2915" w:type="dxa"/>
          </w:tcPr>
          <w:p w14:paraId="63A76364" w14:textId="77777777" w:rsidR="007D062D" w:rsidRPr="00F147E5" w:rsidRDefault="007D062D" w:rsidP="006E19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</w:tbl>
    <w:p w14:paraId="49EA0914" w14:textId="77777777" w:rsidR="002C425C" w:rsidRDefault="002C425C" w:rsidP="0048158B">
      <w:pPr>
        <w:rPr>
          <w:rFonts w:ascii="Times New Roman" w:hAnsi="Times New Roman" w:cs="Times New Roman"/>
          <w:b/>
          <w:sz w:val="28"/>
          <w:szCs w:val="28"/>
        </w:rPr>
      </w:pPr>
    </w:p>
    <w:p w14:paraId="326B2F57" w14:textId="77777777"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14:paraId="5503E5BC" w14:textId="77777777" w:rsidR="00F147E5" w:rsidRDefault="00F147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9141EE" w14:textId="77777777" w:rsidR="0048158B" w:rsidRPr="00F147E5" w:rsidRDefault="0048158B" w:rsidP="00F147E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F147E5">
        <w:rPr>
          <w:rFonts w:ascii="Times New Roman" w:hAnsi="Times New Roman" w:cs="Times New Roman"/>
          <w:b/>
          <w:sz w:val="28"/>
          <w:szCs w:val="28"/>
        </w:rPr>
        <w:lastRenderedPageBreak/>
        <w:t>Перечень используемых методов обучения:</w:t>
      </w:r>
    </w:p>
    <w:p w14:paraId="0C9AF8C4" w14:textId="77777777" w:rsidR="0048158B" w:rsidRDefault="0048158B" w:rsidP="00F147E5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14:paraId="30463E9C" w14:textId="77777777" w:rsidR="0048158B" w:rsidRDefault="0048158B" w:rsidP="00F147E5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и интерактивные: творческие задания, работа </w:t>
      </w:r>
      <w:r w:rsidR="007763A5">
        <w:rPr>
          <w:rFonts w:ascii="Times New Roman" w:hAnsi="Times New Roman" w:cs="Times New Roman"/>
          <w:sz w:val="28"/>
          <w:szCs w:val="28"/>
        </w:rPr>
        <w:t>в малых группах</w:t>
      </w:r>
    </w:p>
    <w:p w14:paraId="11DCC47C" w14:textId="77777777" w:rsidR="001531B1" w:rsidRDefault="001531B1"/>
    <w:p w14:paraId="5D6A8C68" w14:textId="77777777" w:rsidR="001531B1" w:rsidRDefault="001531B1"/>
    <w:sectPr w:rsidR="001531B1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0D367" w14:textId="77777777" w:rsidR="0086534E" w:rsidRDefault="0086534E" w:rsidP="00460291">
      <w:pPr>
        <w:spacing w:after="0" w:line="240" w:lineRule="auto"/>
      </w:pPr>
      <w:r>
        <w:separator/>
      </w:r>
    </w:p>
  </w:endnote>
  <w:endnote w:type="continuationSeparator" w:id="0">
    <w:p w14:paraId="6C08FB7C" w14:textId="77777777" w:rsidR="0086534E" w:rsidRDefault="0086534E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415126"/>
      <w:docPartObj>
        <w:docPartGallery w:val="Page Numbers (Bottom of Page)"/>
        <w:docPartUnique/>
      </w:docPartObj>
    </w:sdtPr>
    <w:sdtEndPr/>
    <w:sdtContent>
      <w:p w14:paraId="44902DD3" w14:textId="77777777" w:rsidR="00AC047C" w:rsidRDefault="00DE33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3ACC18" w14:textId="77777777" w:rsidR="00AC047C" w:rsidRDefault="00AC04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129FD" w14:textId="77777777" w:rsidR="0086534E" w:rsidRDefault="0086534E" w:rsidP="00460291">
      <w:pPr>
        <w:spacing w:after="0" w:line="240" w:lineRule="auto"/>
      </w:pPr>
      <w:r>
        <w:separator/>
      </w:r>
    </w:p>
  </w:footnote>
  <w:footnote w:type="continuationSeparator" w:id="0">
    <w:p w14:paraId="197494F7" w14:textId="77777777" w:rsidR="0086534E" w:rsidRDefault="0086534E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8"/>
  </w:num>
  <w:num w:numId="4">
    <w:abstractNumId w:val="16"/>
  </w:num>
  <w:num w:numId="5">
    <w:abstractNumId w:val="3"/>
  </w:num>
  <w:num w:numId="6">
    <w:abstractNumId w:val="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5"/>
  </w:num>
  <w:num w:numId="12">
    <w:abstractNumId w:val="25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20"/>
  </w:num>
  <w:num w:numId="24">
    <w:abstractNumId w:val="24"/>
  </w:num>
  <w:num w:numId="25">
    <w:abstractNumId w:val="26"/>
  </w:num>
  <w:num w:numId="26">
    <w:abstractNumId w:val="9"/>
  </w:num>
  <w:num w:numId="27">
    <w:abstractNumId w:val="6"/>
  </w:num>
  <w:num w:numId="28">
    <w:abstractNumId w:val="12"/>
  </w:num>
  <w:num w:numId="29">
    <w:abstractNumId w:val="13"/>
  </w:num>
  <w:num w:numId="30">
    <w:abstractNumId w:val="14"/>
  </w:num>
  <w:num w:numId="31">
    <w:abstractNumId w:val="27"/>
  </w:num>
  <w:num w:numId="32">
    <w:abstractNumId w:val="31"/>
  </w:num>
  <w:num w:numId="33">
    <w:abstractNumId w:val="17"/>
  </w:num>
  <w:num w:numId="34">
    <w:abstractNumId w:val="19"/>
  </w:num>
  <w:num w:numId="35">
    <w:abstractNumId w:val="30"/>
  </w:num>
  <w:num w:numId="36">
    <w:abstractNumId w:val="11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8"/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982"/>
    <w:rsid w:val="00002B9B"/>
    <w:rsid w:val="000125BC"/>
    <w:rsid w:val="00017EC4"/>
    <w:rsid w:val="0002018A"/>
    <w:rsid w:val="0002352D"/>
    <w:rsid w:val="00030DBB"/>
    <w:rsid w:val="00036B82"/>
    <w:rsid w:val="00037EC6"/>
    <w:rsid w:val="00041989"/>
    <w:rsid w:val="00051A8A"/>
    <w:rsid w:val="00053BC4"/>
    <w:rsid w:val="0008083B"/>
    <w:rsid w:val="00082BAF"/>
    <w:rsid w:val="00086F3E"/>
    <w:rsid w:val="000C0A1C"/>
    <w:rsid w:val="000D0717"/>
    <w:rsid w:val="000E1DD1"/>
    <w:rsid w:val="000F149D"/>
    <w:rsid w:val="000F4FBF"/>
    <w:rsid w:val="0011011E"/>
    <w:rsid w:val="001531B1"/>
    <w:rsid w:val="0015435F"/>
    <w:rsid w:val="00154B01"/>
    <w:rsid w:val="00156A42"/>
    <w:rsid w:val="0016197F"/>
    <w:rsid w:val="001846EB"/>
    <w:rsid w:val="00193E4D"/>
    <w:rsid w:val="001B2023"/>
    <w:rsid w:val="001C4E29"/>
    <w:rsid w:val="001E57EB"/>
    <w:rsid w:val="001F34AC"/>
    <w:rsid w:val="002044DE"/>
    <w:rsid w:val="00211B0E"/>
    <w:rsid w:val="00211F9E"/>
    <w:rsid w:val="0022667F"/>
    <w:rsid w:val="0023056C"/>
    <w:rsid w:val="00263FDD"/>
    <w:rsid w:val="002655A6"/>
    <w:rsid w:val="00267FA6"/>
    <w:rsid w:val="00272C48"/>
    <w:rsid w:val="002A423B"/>
    <w:rsid w:val="002A6F95"/>
    <w:rsid w:val="002C425C"/>
    <w:rsid w:val="002D0FFA"/>
    <w:rsid w:val="002D432B"/>
    <w:rsid w:val="002D7982"/>
    <w:rsid w:val="002E1CD5"/>
    <w:rsid w:val="002F3536"/>
    <w:rsid w:val="00324031"/>
    <w:rsid w:val="00335C5F"/>
    <w:rsid w:val="00337BAB"/>
    <w:rsid w:val="0034002F"/>
    <w:rsid w:val="003460FE"/>
    <w:rsid w:val="00353429"/>
    <w:rsid w:val="00355E2E"/>
    <w:rsid w:val="0036574E"/>
    <w:rsid w:val="00367BCB"/>
    <w:rsid w:val="00376BE4"/>
    <w:rsid w:val="00385B3F"/>
    <w:rsid w:val="00385CD1"/>
    <w:rsid w:val="003A0CFE"/>
    <w:rsid w:val="003B42B6"/>
    <w:rsid w:val="003D0963"/>
    <w:rsid w:val="003D1274"/>
    <w:rsid w:val="003D5200"/>
    <w:rsid w:val="003D536E"/>
    <w:rsid w:val="003E5566"/>
    <w:rsid w:val="003F3E2A"/>
    <w:rsid w:val="00420AC6"/>
    <w:rsid w:val="004250EA"/>
    <w:rsid w:val="00426BC3"/>
    <w:rsid w:val="00433E00"/>
    <w:rsid w:val="004417D5"/>
    <w:rsid w:val="00452CDF"/>
    <w:rsid w:val="00460291"/>
    <w:rsid w:val="00465793"/>
    <w:rsid w:val="0048158B"/>
    <w:rsid w:val="00484482"/>
    <w:rsid w:val="00497879"/>
    <w:rsid w:val="00497A9C"/>
    <w:rsid w:val="004C51E3"/>
    <w:rsid w:val="004D129A"/>
    <w:rsid w:val="004D1832"/>
    <w:rsid w:val="004E001B"/>
    <w:rsid w:val="004E7994"/>
    <w:rsid w:val="00510EE0"/>
    <w:rsid w:val="0051425F"/>
    <w:rsid w:val="00514F84"/>
    <w:rsid w:val="00522FE0"/>
    <w:rsid w:val="00530262"/>
    <w:rsid w:val="00550B97"/>
    <w:rsid w:val="00556C9C"/>
    <w:rsid w:val="00570563"/>
    <w:rsid w:val="00570878"/>
    <w:rsid w:val="00570F25"/>
    <w:rsid w:val="0059390A"/>
    <w:rsid w:val="005A0A5A"/>
    <w:rsid w:val="005A34BA"/>
    <w:rsid w:val="005A6F6D"/>
    <w:rsid w:val="005B5A83"/>
    <w:rsid w:val="005D1ADD"/>
    <w:rsid w:val="005E6863"/>
    <w:rsid w:val="005F264E"/>
    <w:rsid w:val="00606031"/>
    <w:rsid w:val="00621A5C"/>
    <w:rsid w:val="00630BC8"/>
    <w:rsid w:val="00632CFD"/>
    <w:rsid w:val="0063569D"/>
    <w:rsid w:val="00641CD3"/>
    <w:rsid w:val="00685014"/>
    <w:rsid w:val="00696D3F"/>
    <w:rsid w:val="006C5B01"/>
    <w:rsid w:val="006D02F5"/>
    <w:rsid w:val="006D2CB8"/>
    <w:rsid w:val="006E19BE"/>
    <w:rsid w:val="006E1C68"/>
    <w:rsid w:val="00702D87"/>
    <w:rsid w:val="00721831"/>
    <w:rsid w:val="00740453"/>
    <w:rsid w:val="00750855"/>
    <w:rsid w:val="00755A72"/>
    <w:rsid w:val="00760EB4"/>
    <w:rsid w:val="007763A5"/>
    <w:rsid w:val="007943A2"/>
    <w:rsid w:val="007974DC"/>
    <w:rsid w:val="007B3F10"/>
    <w:rsid w:val="007B6F46"/>
    <w:rsid w:val="007B7113"/>
    <w:rsid w:val="007D062D"/>
    <w:rsid w:val="007D1150"/>
    <w:rsid w:val="007F42D5"/>
    <w:rsid w:val="007F5C57"/>
    <w:rsid w:val="00801C0B"/>
    <w:rsid w:val="00823CD1"/>
    <w:rsid w:val="00832B19"/>
    <w:rsid w:val="0084366D"/>
    <w:rsid w:val="00847AB0"/>
    <w:rsid w:val="0086534E"/>
    <w:rsid w:val="008808CE"/>
    <w:rsid w:val="008C0374"/>
    <w:rsid w:val="008C1A37"/>
    <w:rsid w:val="008C1B41"/>
    <w:rsid w:val="008C7273"/>
    <w:rsid w:val="008D7B0B"/>
    <w:rsid w:val="008F27FB"/>
    <w:rsid w:val="00900D2F"/>
    <w:rsid w:val="00902D70"/>
    <w:rsid w:val="009063FA"/>
    <w:rsid w:val="00906B4F"/>
    <w:rsid w:val="00907073"/>
    <w:rsid w:val="009232B8"/>
    <w:rsid w:val="00925086"/>
    <w:rsid w:val="00927AAA"/>
    <w:rsid w:val="00934E27"/>
    <w:rsid w:val="00946433"/>
    <w:rsid w:val="009623AD"/>
    <w:rsid w:val="00977EA6"/>
    <w:rsid w:val="0099345B"/>
    <w:rsid w:val="009B3C0E"/>
    <w:rsid w:val="009B53BE"/>
    <w:rsid w:val="009C0D95"/>
    <w:rsid w:val="009C5FDD"/>
    <w:rsid w:val="009E24EE"/>
    <w:rsid w:val="00A050C1"/>
    <w:rsid w:val="00A16D9C"/>
    <w:rsid w:val="00A60964"/>
    <w:rsid w:val="00A7586D"/>
    <w:rsid w:val="00A75D39"/>
    <w:rsid w:val="00A819A9"/>
    <w:rsid w:val="00A8763C"/>
    <w:rsid w:val="00AA5749"/>
    <w:rsid w:val="00AB3301"/>
    <w:rsid w:val="00AB5B17"/>
    <w:rsid w:val="00AC047C"/>
    <w:rsid w:val="00AC295C"/>
    <w:rsid w:val="00AD0CE5"/>
    <w:rsid w:val="00AD517E"/>
    <w:rsid w:val="00AE0022"/>
    <w:rsid w:val="00AE06C8"/>
    <w:rsid w:val="00B2057A"/>
    <w:rsid w:val="00B23169"/>
    <w:rsid w:val="00B31886"/>
    <w:rsid w:val="00B5142E"/>
    <w:rsid w:val="00B54572"/>
    <w:rsid w:val="00B64C54"/>
    <w:rsid w:val="00B713E4"/>
    <w:rsid w:val="00B721AF"/>
    <w:rsid w:val="00B80AE4"/>
    <w:rsid w:val="00B83E1E"/>
    <w:rsid w:val="00B8426F"/>
    <w:rsid w:val="00BA64F1"/>
    <w:rsid w:val="00BC0D96"/>
    <w:rsid w:val="00BC3388"/>
    <w:rsid w:val="00BF4C51"/>
    <w:rsid w:val="00C17288"/>
    <w:rsid w:val="00C22272"/>
    <w:rsid w:val="00C33738"/>
    <w:rsid w:val="00C469C9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12D6"/>
    <w:rsid w:val="00CC2508"/>
    <w:rsid w:val="00CD0A34"/>
    <w:rsid w:val="00CD78C5"/>
    <w:rsid w:val="00CF4348"/>
    <w:rsid w:val="00D05760"/>
    <w:rsid w:val="00D362D4"/>
    <w:rsid w:val="00D5366D"/>
    <w:rsid w:val="00D90763"/>
    <w:rsid w:val="00DA4489"/>
    <w:rsid w:val="00DB02D0"/>
    <w:rsid w:val="00DC407E"/>
    <w:rsid w:val="00DC4604"/>
    <w:rsid w:val="00DE33F5"/>
    <w:rsid w:val="00DF55E7"/>
    <w:rsid w:val="00E140A7"/>
    <w:rsid w:val="00E34FA8"/>
    <w:rsid w:val="00E36C97"/>
    <w:rsid w:val="00E63A0D"/>
    <w:rsid w:val="00E63A40"/>
    <w:rsid w:val="00E74657"/>
    <w:rsid w:val="00E763E4"/>
    <w:rsid w:val="00E83D37"/>
    <w:rsid w:val="00EA0B1B"/>
    <w:rsid w:val="00EA2798"/>
    <w:rsid w:val="00EC0C34"/>
    <w:rsid w:val="00EF2ADE"/>
    <w:rsid w:val="00F046FB"/>
    <w:rsid w:val="00F11027"/>
    <w:rsid w:val="00F14006"/>
    <w:rsid w:val="00F147E5"/>
    <w:rsid w:val="00F16CD5"/>
    <w:rsid w:val="00F20B2C"/>
    <w:rsid w:val="00F30FC9"/>
    <w:rsid w:val="00F34802"/>
    <w:rsid w:val="00F56C55"/>
    <w:rsid w:val="00F6160E"/>
    <w:rsid w:val="00F64182"/>
    <w:rsid w:val="00F67E11"/>
    <w:rsid w:val="00F740E7"/>
    <w:rsid w:val="00F779A2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55DE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B8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ktro.elekrtozav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F293-DFA8-4472-BAA8-11B0A3F4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16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Методист</cp:lastModifiedBy>
  <cp:revision>10</cp:revision>
  <cp:lastPrinted>2011-02-17T22:00:00Z</cp:lastPrinted>
  <dcterms:created xsi:type="dcterms:W3CDTF">2024-11-21T15:45:00Z</dcterms:created>
  <dcterms:modified xsi:type="dcterms:W3CDTF">2025-01-15T12:13:00Z</dcterms:modified>
</cp:coreProperties>
</file>